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F6EC" w14:textId="77777777" w:rsidR="00DB7C0D" w:rsidRPr="00F27826" w:rsidRDefault="00DB7C0D" w:rsidP="00DB7C0D">
      <w:pPr>
        <w:jc w:val="center"/>
        <w:rPr>
          <w:b/>
          <w:bCs/>
        </w:rPr>
      </w:pPr>
      <w:r w:rsidRPr="00F27826">
        <w:rPr>
          <w:b/>
          <w:bCs/>
        </w:rPr>
        <w:t>PLAN WYCHOWAWCZO – PROFILAKTYC</w:t>
      </w:r>
      <w:r>
        <w:rPr>
          <w:b/>
          <w:bCs/>
        </w:rPr>
        <w:t>ZNY SZKOŁY</w:t>
      </w:r>
      <w:r w:rsidRPr="00F27826">
        <w:rPr>
          <w:b/>
          <w:bCs/>
        </w:rPr>
        <w:t xml:space="preserve"> PODSTAWOWEJ NR  3</w:t>
      </w:r>
    </w:p>
    <w:p w14:paraId="35BB93C7" w14:textId="77777777" w:rsidR="00DB7C0D" w:rsidRPr="00F27826" w:rsidRDefault="00DB7C0D" w:rsidP="00DB7C0D">
      <w:pPr>
        <w:jc w:val="center"/>
        <w:rPr>
          <w:b/>
          <w:bCs/>
        </w:rPr>
      </w:pPr>
      <w:r w:rsidRPr="00F27826">
        <w:rPr>
          <w:b/>
          <w:bCs/>
        </w:rPr>
        <w:t>ROK SZKOLNY 202</w:t>
      </w:r>
      <w:r>
        <w:rPr>
          <w:b/>
          <w:bCs/>
        </w:rPr>
        <w:t>4</w:t>
      </w:r>
      <w:r w:rsidRPr="00F27826">
        <w:rPr>
          <w:b/>
          <w:bCs/>
        </w:rPr>
        <w:t>/202</w:t>
      </w:r>
      <w:r>
        <w:rPr>
          <w:b/>
          <w:bCs/>
        </w:rPr>
        <w:t>5</w:t>
      </w:r>
    </w:p>
    <w:p w14:paraId="7820FD2D" w14:textId="77777777" w:rsidR="00DB7C0D" w:rsidRPr="00E5257B" w:rsidRDefault="00DB7C0D" w:rsidP="00DB7C0D">
      <w:pPr>
        <w:jc w:val="center"/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2328"/>
        <w:gridCol w:w="6304"/>
        <w:gridCol w:w="2784"/>
        <w:gridCol w:w="1879"/>
        <w:gridCol w:w="1241"/>
      </w:tblGrid>
      <w:tr w:rsidR="00DB7C0D" w:rsidRPr="00E5257B" w14:paraId="772470D3" w14:textId="77777777" w:rsidTr="0061087B"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96EB" w14:textId="77777777" w:rsidR="00DB7C0D" w:rsidRPr="00E5257B" w:rsidRDefault="00DB7C0D" w:rsidP="0061087B">
            <w:pPr>
              <w:snapToGrid w:val="0"/>
              <w:jc w:val="center"/>
            </w:pPr>
            <w:r w:rsidRPr="00E5257B">
              <w:rPr>
                <w:b/>
              </w:rPr>
              <w:t>ZADANIA</w:t>
            </w:r>
          </w:p>
        </w:tc>
        <w:tc>
          <w:tcPr>
            <w:tcW w:w="6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37AAE" w14:textId="77777777" w:rsidR="00DB7C0D" w:rsidRPr="00E5257B" w:rsidRDefault="00DB7C0D" w:rsidP="0061087B">
            <w:pPr>
              <w:snapToGrid w:val="0"/>
              <w:jc w:val="center"/>
            </w:pPr>
            <w:r w:rsidRPr="00E5257B">
              <w:rPr>
                <w:b/>
              </w:rPr>
              <w:t>SPOSOBY REALIZACJI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63FBA" w14:textId="77777777" w:rsidR="00DB7C0D" w:rsidRPr="00E5257B" w:rsidRDefault="00DB7C0D" w:rsidP="0061087B">
            <w:pPr>
              <w:snapToGrid w:val="0"/>
              <w:jc w:val="center"/>
            </w:pPr>
            <w:r w:rsidRPr="00E5257B">
              <w:rPr>
                <w:b/>
              </w:rPr>
              <w:t>OSOBY ODPOWIEDZIALNE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863A" w14:textId="77777777" w:rsidR="00DB7C0D" w:rsidRPr="00E5257B" w:rsidRDefault="00DB7C0D" w:rsidP="0061087B">
            <w:pPr>
              <w:snapToGrid w:val="0"/>
              <w:jc w:val="center"/>
            </w:pPr>
            <w:r w:rsidRPr="00E5257B">
              <w:rPr>
                <w:b/>
              </w:rPr>
              <w:t>TERMINY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656019" w14:textId="77777777" w:rsidR="00DB7C0D" w:rsidRPr="00E5257B" w:rsidRDefault="00DB7C0D" w:rsidP="0061087B">
            <w:pPr>
              <w:snapToGrid w:val="0"/>
              <w:jc w:val="center"/>
            </w:pPr>
            <w:r w:rsidRPr="00E5257B">
              <w:rPr>
                <w:b/>
              </w:rPr>
              <w:t>REAL.</w:t>
            </w:r>
          </w:p>
        </w:tc>
      </w:tr>
      <w:tr w:rsidR="00DB7C0D" w:rsidRPr="00E5257B" w14:paraId="2F351E8A" w14:textId="77777777" w:rsidTr="0061087B">
        <w:trPr>
          <w:trHeight w:val="3895"/>
        </w:trPr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9555F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 xml:space="preserve">I.  Kalendarium </w:t>
            </w:r>
          </w:p>
          <w:p w14:paraId="1D1D0E22" w14:textId="77777777" w:rsidR="00DB7C0D" w:rsidRPr="00E5257B" w:rsidRDefault="00DB7C0D" w:rsidP="0061087B">
            <w:r w:rsidRPr="00E5257B">
              <w:rPr>
                <w:b/>
              </w:rPr>
              <w:t xml:space="preserve">    uroczystości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3E20C" w14:textId="77777777" w:rsidR="00DB7C0D" w:rsidRPr="00E5257B" w:rsidRDefault="00DB7C0D" w:rsidP="0061087B">
            <w:pPr>
              <w:numPr>
                <w:ilvl w:val="0"/>
                <w:numId w:val="15"/>
              </w:numPr>
              <w:snapToGrid w:val="0"/>
            </w:pPr>
            <w:r w:rsidRPr="00E5257B">
              <w:t>Akademie i uroczystości:</w:t>
            </w:r>
          </w:p>
          <w:p w14:paraId="55F3F34C" w14:textId="77777777" w:rsidR="00DB7C0D" w:rsidRPr="00E5257B" w:rsidRDefault="00DB7C0D" w:rsidP="0061087B">
            <w:pPr>
              <w:numPr>
                <w:ilvl w:val="0"/>
                <w:numId w:val="10"/>
              </w:numPr>
            </w:pPr>
            <w:r w:rsidRPr="00E5257B">
              <w:t>Rozpoczęcie roku szkolnego 202</w:t>
            </w:r>
            <w:r>
              <w:t>4</w:t>
            </w:r>
            <w:r w:rsidRPr="00E5257B">
              <w:t>/202</w:t>
            </w:r>
            <w:r>
              <w:t>5</w:t>
            </w:r>
          </w:p>
          <w:p w14:paraId="73C21538" w14:textId="77777777" w:rsidR="00DB7C0D" w:rsidRPr="00E5257B" w:rsidRDefault="00DB7C0D" w:rsidP="0061087B">
            <w:pPr>
              <w:numPr>
                <w:ilvl w:val="0"/>
                <w:numId w:val="10"/>
              </w:numPr>
            </w:pPr>
            <w:r w:rsidRPr="00E5257B">
              <w:t>Święto KEN</w:t>
            </w:r>
          </w:p>
          <w:p w14:paraId="77B4E8C5" w14:textId="77777777" w:rsidR="00DB7C0D" w:rsidRDefault="00DB7C0D" w:rsidP="0061087B">
            <w:pPr>
              <w:numPr>
                <w:ilvl w:val="0"/>
                <w:numId w:val="10"/>
              </w:numPr>
            </w:pPr>
            <w:r w:rsidRPr="00E5257B">
              <w:t>10</w:t>
            </w:r>
            <w:r>
              <w:t>6</w:t>
            </w:r>
            <w:r w:rsidRPr="00E5257B">
              <w:t>. rocznica odzyskania przez Polskę niepodległości</w:t>
            </w:r>
          </w:p>
          <w:p w14:paraId="310BC0C0" w14:textId="77777777" w:rsidR="00316739" w:rsidRPr="00E5257B" w:rsidRDefault="00316739" w:rsidP="00316739">
            <w:pPr>
              <w:numPr>
                <w:ilvl w:val="0"/>
                <w:numId w:val="10"/>
              </w:numPr>
            </w:pPr>
            <w:r>
              <w:t>Święto</w:t>
            </w:r>
            <w:r w:rsidRPr="00E5257B">
              <w:t xml:space="preserve"> Patrona Szkoły</w:t>
            </w:r>
          </w:p>
          <w:p w14:paraId="3E6245D7" w14:textId="77777777" w:rsidR="00316739" w:rsidRDefault="00316739" w:rsidP="00316739">
            <w:pPr>
              <w:numPr>
                <w:ilvl w:val="0"/>
                <w:numId w:val="10"/>
              </w:numPr>
            </w:pPr>
            <w:r w:rsidRPr="00E5257B">
              <w:t xml:space="preserve">Święto Konstytucji 3 Maja </w:t>
            </w:r>
          </w:p>
          <w:p w14:paraId="512A021C" w14:textId="4B8BC1A4" w:rsidR="0073259D" w:rsidRPr="00E5257B" w:rsidRDefault="002E4F58" w:rsidP="00316739">
            <w:pPr>
              <w:numPr>
                <w:ilvl w:val="0"/>
                <w:numId w:val="10"/>
              </w:numPr>
            </w:pPr>
            <w:r>
              <w:t xml:space="preserve">Święto Sportu Szkolnego </w:t>
            </w:r>
          </w:p>
          <w:p w14:paraId="721BD6C9" w14:textId="76AC3D1F" w:rsidR="00316739" w:rsidRDefault="0048073B" w:rsidP="0061087B">
            <w:pPr>
              <w:numPr>
                <w:ilvl w:val="0"/>
                <w:numId w:val="10"/>
              </w:numPr>
            </w:pPr>
            <w:r w:rsidRPr="00E5257B">
              <w:t>Uroczyste zakończenie roku szkolnego 202</w:t>
            </w:r>
            <w:r>
              <w:t>4</w:t>
            </w:r>
            <w:r w:rsidRPr="00E5257B">
              <w:t>/202</w:t>
            </w:r>
            <w:r>
              <w:t>5</w:t>
            </w:r>
          </w:p>
          <w:p w14:paraId="62A39737" w14:textId="77777777" w:rsidR="0043700A" w:rsidRDefault="0043700A" w:rsidP="0043700A"/>
          <w:p w14:paraId="766585DD" w14:textId="77777777" w:rsidR="0043700A" w:rsidRDefault="0043700A" w:rsidP="0043700A"/>
          <w:p w14:paraId="1D28B23F" w14:textId="77777777" w:rsidR="00795A5E" w:rsidRDefault="00795A5E" w:rsidP="0043700A"/>
          <w:p w14:paraId="54901F9D" w14:textId="05CA9CA1" w:rsidR="00DA5F1C" w:rsidRDefault="00C33E00" w:rsidP="00C33E00">
            <w:pPr>
              <w:pStyle w:val="Akapitzlist"/>
              <w:numPr>
                <w:ilvl w:val="0"/>
                <w:numId w:val="15"/>
              </w:numPr>
            </w:pPr>
            <w:r>
              <w:t>Inne</w:t>
            </w:r>
          </w:p>
          <w:p w14:paraId="3FC58A84" w14:textId="3D45822B" w:rsidR="00DA5F1C" w:rsidRPr="00E5257B" w:rsidRDefault="0048073B" w:rsidP="006F391F">
            <w:pPr>
              <w:numPr>
                <w:ilvl w:val="0"/>
                <w:numId w:val="10"/>
              </w:numPr>
            </w:pPr>
            <w:r w:rsidRPr="00E5257B">
              <w:t>Dzień Chłopca</w:t>
            </w:r>
          </w:p>
          <w:p w14:paraId="7252CF44" w14:textId="77777777" w:rsidR="00DB7C0D" w:rsidRPr="00E5257B" w:rsidRDefault="00DB7C0D" w:rsidP="0061087B">
            <w:pPr>
              <w:numPr>
                <w:ilvl w:val="0"/>
                <w:numId w:val="10"/>
              </w:numPr>
            </w:pPr>
            <w:r w:rsidRPr="00E5257B">
              <w:t>Mikołajki</w:t>
            </w:r>
          </w:p>
          <w:p w14:paraId="6DE64DB9" w14:textId="77777777" w:rsidR="00DB7C0D" w:rsidRDefault="00DB7C0D" w:rsidP="0061087B">
            <w:pPr>
              <w:numPr>
                <w:ilvl w:val="0"/>
                <w:numId w:val="10"/>
              </w:numPr>
            </w:pPr>
            <w:r w:rsidRPr="00E5257B">
              <w:t>Wigilia</w:t>
            </w:r>
          </w:p>
          <w:p w14:paraId="016D881F" w14:textId="77777777" w:rsidR="008C0703" w:rsidRPr="00E5257B" w:rsidRDefault="008C0703" w:rsidP="008C0703">
            <w:pPr>
              <w:ind w:left="360"/>
            </w:pPr>
          </w:p>
          <w:p w14:paraId="3740B34F" w14:textId="77777777" w:rsidR="00DB7C0D" w:rsidRPr="00E5257B" w:rsidRDefault="00DB7C0D" w:rsidP="0061087B">
            <w:pPr>
              <w:numPr>
                <w:ilvl w:val="0"/>
                <w:numId w:val="10"/>
              </w:numPr>
            </w:pPr>
            <w:r w:rsidRPr="00E5257B">
              <w:t>Dzień Kobiet</w:t>
            </w:r>
          </w:p>
          <w:p w14:paraId="70649E0C" w14:textId="77777777" w:rsidR="00DB7C0D" w:rsidRPr="00E5257B" w:rsidRDefault="00DB7C0D" w:rsidP="0061087B">
            <w:pPr>
              <w:numPr>
                <w:ilvl w:val="0"/>
                <w:numId w:val="10"/>
              </w:numPr>
            </w:pPr>
            <w:r w:rsidRPr="00E5257B">
              <w:t xml:space="preserve">Dzień Dziecka </w:t>
            </w:r>
          </w:p>
          <w:p w14:paraId="5F103675" w14:textId="256A3627" w:rsidR="00DB7C0D" w:rsidRPr="00E5257B" w:rsidRDefault="00DB7C0D" w:rsidP="0048073B">
            <w:pPr>
              <w:ind w:left="360"/>
            </w:pPr>
            <w:r w:rsidRPr="00E5257B">
              <w:tab/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60956" w14:textId="77777777" w:rsidR="00DB7C0D" w:rsidRPr="00E5257B" w:rsidRDefault="00DB7C0D" w:rsidP="0061087B">
            <w:pPr>
              <w:snapToGrid w:val="0"/>
              <w:ind w:left="360"/>
              <w:rPr>
                <w:b/>
              </w:rPr>
            </w:pPr>
          </w:p>
          <w:p w14:paraId="5F756CD8" w14:textId="3762C01C" w:rsidR="00DB7C0D" w:rsidRPr="00E5257B" w:rsidRDefault="00DB7C0D" w:rsidP="00C33E00">
            <w:pPr>
              <w:numPr>
                <w:ilvl w:val="0"/>
                <w:numId w:val="9"/>
              </w:numPr>
            </w:pPr>
            <w:r w:rsidRPr="00E5257B">
              <w:t>wychowawc</w:t>
            </w:r>
            <w:r w:rsidR="007735C8">
              <w:t>y</w:t>
            </w:r>
          </w:p>
          <w:p w14:paraId="36DD95A7" w14:textId="6446D792" w:rsidR="00DB7C0D" w:rsidRDefault="00DB7C0D" w:rsidP="0061087B">
            <w:pPr>
              <w:numPr>
                <w:ilvl w:val="0"/>
                <w:numId w:val="2"/>
              </w:numPr>
            </w:pPr>
            <w:r>
              <w:t xml:space="preserve">nauczyciele </w:t>
            </w:r>
            <w:r w:rsidR="007735C8">
              <w:t>zespołu humanistyczno-artystycznego</w:t>
            </w:r>
          </w:p>
          <w:p w14:paraId="03E153A0" w14:textId="1C7BA5CD" w:rsidR="002E4F58" w:rsidRDefault="0043700A" w:rsidP="0061087B">
            <w:pPr>
              <w:numPr>
                <w:ilvl w:val="0"/>
                <w:numId w:val="2"/>
              </w:numPr>
            </w:pPr>
            <w:r>
              <w:t>n</w:t>
            </w:r>
            <w:r w:rsidR="002E4F58">
              <w:t xml:space="preserve">auczyciele </w:t>
            </w:r>
            <w:proofErr w:type="spellStart"/>
            <w:r w:rsidR="002E4F58">
              <w:t>wf</w:t>
            </w:r>
            <w:proofErr w:type="spellEnd"/>
          </w:p>
          <w:p w14:paraId="080D0292" w14:textId="4E7492D9" w:rsidR="0089161C" w:rsidRDefault="0043700A" w:rsidP="0089161C">
            <w:pPr>
              <w:numPr>
                <w:ilvl w:val="0"/>
                <w:numId w:val="2"/>
              </w:numPr>
            </w:pPr>
            <w:r>
              <w:t>nauczyciele zespołu humanistyczno-artystycznego</w:t>
            </w:r>
          </w:p>
          <w:p w14:paraId="651953AD" w14:textId="77777777" w:rsidR="00C33E00" w:rsidRDefault="00C33E00" w:rsidP="0089161C"/>
          <w:p w14:paraId="6AEA433E" w14:textId="292D4C73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wychowawc</w:t>
            </w:r>
            <w:r w:rsidR="00751B34">
              <w:t>y</w:t>
            </w:r>
          </w:p>
          <w:p w14:paraId="3822A386" w14:textId="659D8EEA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wychowawc</w:t>
            </w:r>
            <w:r w:rsidR="00751B34">
              <w:t>y</w:t>
            </w:r>
          </w:p>
          <w:p w14:paraId="23E82B37" w14:textId="72AE3D53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wychowawc</w:t>
            </w:r>
            <w:r w:rsidR="00751B34">
              <w:t>y</w:t>
            </w:r>
            <w:r w:rsidR="007A624E">
              <w:t>, katecheci</w:t>
            </w:r>
          </w:p>
          <w:p w14:paraId="1CCEA729" w14:textId="75DCAC55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wychowawc</w:t>
            </w:r>
            <w:r w:rsidR="00751B34">
              <w:t>y</w:t>
            </w:r>
          </w:p>
          <w:p w14:paraId="3EEFA2FE" w14:textId="0F57A523" w:rsidR="00DB7C0D" w:rsidRDefault="00DB7C0D" w:rsidP="0061087B">
            <w:pPr>
              <w:numPr>
                <w:ilvl w:val="0"/>
                <w:numId w:val="2"/>
              </w:numPr>
            </w:pPr>
            <w:r w:rsidRPr="00E5257B">
              <w:t>wychowawc</w:t>
            </w:r>
            <w:r w:rsidR="00751B34">
              <w:t>y</w:t>
            </w:r>
          </w:p>
          <w:p w14:paraId="5A963A06" w14:textId="7C0FC940" w:rsidR="00DB7C0D" w:rsidRPr="00E5257B" w:rsidRDefault="00DB7C0D" w:rsidP="008C0703">
            <w:pPr>
              <w:ind w:left="72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CCDF9" w14:textId="77777777" w:rsidR="00DB7C0D" w:rsidRPr="00E5257B" w:rsidRDefault="00DB7C0D" w:rsidP="0061087B">
            <w:pPr>
              <w:snapToGrid w:val="0"/>
            </w:pPr>
          </w:p>
          <w:p w14:paraId="47B6A279" w14:textId="77777777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IX</w:t>
            </w:r>
          </w:p>
          <w:p w14:paraId="4483CDB4" w14:textId="783BAB46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X</w:t>
            </w:r>
          </w:p>
          <w:p w14:paraId="3BAAC2FF" w14:textId="1F075B06" w:rsidR="006F391F" w:rsidRPr="00E5257B" w:rsidRDefault="00DB7C0D" w:rsidP="006F391F">
            <w:pPr>
              <w:numPr>
                <w:ilvl w:val="0"/>
                <w:numId w:val="2"/>
              </w:numPr>
            </w:pPr>
            <w:r w:rsidRPr="00E5257B">
              <w:t>X</w:t>
            </w:r>
            <w:r w:rsidR="005D4B47">
              <w:t>I</w:t>
            </w:r>
          </w:p>
          <w:p w14:paraId="6FAE59DA" w14:textId="0D3A94B2" w:rsidR="00DB7C0D" w:rsidRDefault="005D4B47" w:rsidP="0061087B">
            <w:pPr>
              <w:numPr>
                <w:ilvl w:val="0"/>
                <w:numId w:val="2"/>
              </w:numPr>
            </w:pPr>
            <w:r>
              <w:t>III</w:t>
            </w:r>
          </w:p>
          <w:p w14:paraId="61E1C838" w14:textId="75125E43" w:rsidR="005D4B47" w:rsidRDefault="009104F2" w:rsidP="0061087B">
            <w:pPr>
              <w:numPr>
                <w:ilvl w:val="0"/>
                <w:numId w:val="2"/>
              </w:numPr>
            </w:pPr>
            <w:r>
              <w:t>V</w:t>
            </w:r>
          </w:p>
          <w:p w14:paraId="7AB71746" w14:textId="1E22AEBC" w:rsidR="009104F2" w:rsidRDefault="009104F2" w:rsidP="0061087B">
            <w:pPr>
              <w:numPr>
                <w:ilvl w:val="0"/>
                <w:numId w:val="2"/>
              </w:numPr>
            </w:pPr>
            <w:r>
              <w:t>VI</w:t>
            </w:r>
          </w:p>
          <w:p w14:paraId="6298CAA4" w14:textId="77547B7E" w:rsidR="0043700A" w:rsidRDefault="0043700A" w:rsidP="0061087B">
            <w:pPr>
              <w:numPr>
                <w:ilvl w:val="0"/>
                <w:numId w:val="2"/>
              </w:numPr>
            </w:pPr>
            <w:r>
              <w:t>VI</w:t>
            </w:r>
          </w:p>
          <w:p w14:paraId="2C1D3B18" w14:textId="77777777" w:rsidR="009104F2" w:rsidRDefault="009104F2" w:rsidP="00DA5F1C"/>
          <w:p w14:paraId="7C25FD12" w14:textId="77777777" w:rsidR="00795A5E" w:rsidRDefault="00795A5E" w:rsidP="00DA5F1C"/>
          <w:p w14:paraId="0D52D4DC" w14:textId="77777777" w:rsidR="00795A5E" w:rsidRDefault="00795A5E" w:rsidP="00DA5F1C"/>
          <w:p w14:paraId="0B2307E9" w14:textId="77777777" w:rsidR="00795A5E" w:rsidRPr="00E5257B" w:rsidRDefault="00795A5E" w:rsidP="00DA5F1C"/>
          <w:p w14:paraId="190A458B" w14:textId="02835CCF" w:rsidR="009104F2" w:rsidRDefault="00C33E00" w:rsidP="0061087B">
            <w:pPr>
              <w:numPr>
                <w:ilvl w:val="0"/>
                <w:numId w:val="2"/>
              </w:numPr>
            </w:pPr>
            <w:r>
              <w:t>IX</w:t>
            </w:r>
          </w:p>
          <w:p w14:paraId="0EA01266" w14:textId="7B020F1A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XII</w:t>
            </w:r>
          </w:p>
          <w:p w14:paraId="2DEE78F8" w14:textId="517C4AB2" w:rsidR="00DB7C0D" w:rsidRDefault="00C33E00" w:rsidP="0061087B">
            <w:pPr>
              <w:numPr>
                <w:ilvl w:val="0"/>
                <w:numId w:val="2"/>
              </w:numPr>
            </w:pPr>
            <w:r>
              <w:t>XII</w:t>
            </w:r>
          </w:p>
          <w:p w14:paraId="2945D2E1" w14:textId="77777777" w:rsidR="008C0703" w:rsidRPr="00E5257B" w:rsidRDefault="008C0703" w:rsidP="008C0703">
            <w:pPr>
              <w:ind w:left="720"/>
            </w:pPr>
          </w:p>
          <w:p w14:paraId="30A3987D" w14:textId="77777777" w:rsidR="00DB7C0D" w:rsidRPr="00E5257B" w:rsidRDefault="00DB7C0D" w:rsidP="0061087B">
            <w:pPr>
              <w:numPr>
                <w:ilvl w:val="0"/>
                <w:numId w:val="2"/>
              </w:numPr>
            </w:pPr>
            <w:r w:rsidRPr="00E5257B">
              <w:t>III</w:t>
            </w:r>
          </w:p>
          <w:p w14:paraId="59661B07" w14:textId="77777777" w:rsidR="00DB7C0D" w:rsidRDefault="00DB7C0D" w:rsidP="00C33E00">
            <w:pPr>
              <w:numPr>
                <w:ilvl w:val="0"/>
                <w:numId w:val="2"/>
              </w:numPr>
            </w:pPr>
            <w:r w:rsidRPr="00E5257B">
              <w:t>VI</w:t>
            </w:r>
          </w:p>
          <w:p w14:paraId="561D12D9" w14:textId="71875A4F" w:rsidR="00C33E00" w:rsidRPr="00E5257B" w:rsidRDefault="00C33E00" w:rsidP="00C33E00">
            <w:pPr>
              <w:ind w:left="720"/>
            </w:pP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68E693" w14:textId="77777777" w:rsidR="00DB7C0D" w:rsidRPr="00E5257B" w:rsidRDefault="00DB7C0D" w:rsidP="0061087B">
            <w:pPr>
              <w:snapToGrid w:val="0"/>
            </w:pPr>
          </w:p>
          <w:p w14:paraId="376263C7" w14:textId="77777777" w:rsidR="00DB7C0D" w:rsidRPr="00E5257B" w:rsidRDefault="00DB7C0D" w:rsidP="0061087B">
            <w:pPr>
              <w:numPr>
                <w:ilvl w:val="0"/>
                <w:numId w:val="17"/>
              </w:numPr>
            </w:pPr>
          </w:p>
          <w:p w14:paraId="6B83658E" w14:textId="77777777" w:rsidR="006F391F" w:rsidRPr="00E5257B" w:rsidRDefault="006F391F" w:rsidP="006F391F">
            <w:pPr>
              <w:numPr>
                <w:ilvl w:val="0"/>
                <w:numId w:val="17"/>
              </w:numPr>
            </w:pPr>
          </w:p>
          <w:p w14:paraId="45C4CE3F" w14:textId="77777777" w:rsidR="00316739" w:rsidRPr="00E5257B" w:rsidRDefault="00316739" w:rsidP="00316739">
            <w:pPr>
              <w:pStyle w:val="Akapitzlist"/>
              <w:numPr>
                <w:ilvl w:val="0"/>
                <w:numId w:val="22"/>
              </w:numPr>
            </w:pPr>
          </w:p>
          <w:p w14:paraId="53125ADC" w14:textId="04584E16" w:rsidR="00DB7C0D" w:rsidRPr="00E5257B" w:rsidRDefault="00DB7C0D" w:rsidP="0061087B">
            <w:pPr>
              <w:numPr>
                <w:ilvl w:val="0"/>
                <w:numId w:val="17"/>
              </w:numPr>
            </w:pPr>
          </w:p>
          <w:p w14:paraId="02347CDF" w14:textId="77777777" w:rsidR="00DB7C0D" w:rsidRPr="00E5257B" w:rsidRDefault="00DB7C0D" w:rsidP="0061087B">
            <w:pPr>
              <w:numPr>
                <w:ilvl w:val="0"/>
                <w:numId w:val="17"/>
              </w:numPr>
            </w:pPr>
          </w:p>
          <w:p w14:paraId="32A72D69" w14:textId="1F3E67ED" w:rsidR="00DB7C0D" w:rsidRDefault="00DB7C0D" w:rsidP="0061087B">
            <w:pPr>
              <w:numPr>
                <w:ilvl w:val="0"/>
                <w:numId w:val="17"/>
              </w:numPr>
            </w:pPr>
          </w:p>
          <w:p w14:paraId="10B945EF" w14:textId="77777777" w:rsidR="0043700A" w:rsidRDefault="0043700A" w:rsidP="0061087B">
            <w:pPr>
              <w:numPr>
                <w:ilvl w:val="0"/>
                <w:numId w:val="17"/>
              </w:numPr>
            </w:pPr>
          </w:p>
          <w:p w14:paraId="0ACA870D" w14:textId="77777777" w:rsidR="009104F2" w:rsidRDefault="009104F2" w:rsidP="009104F2"/>
          <w:p w14:paraId="508701E5" w14:textId="77777777" w:rsidR="00795A5E" w:rsidRDefault="00795A5E" w:rsidP="009104F2"/>
          <w:p w14:paraId="1F74F669" w14:textId="77777777" w:rsidR="00795A5E" w:rsidRDefault="00795A5E" w:rsidP="009104F2"/>
          <w:p w14:paraId="44465459" w14:textId="77777777" w:rsidR="00795A5E" w:rsidRPr="00E5257B" w:rsidRDefault="00795A5E" w:rsidP="009104F2"/>
          <w:p w14:paraId="5285EA0A" w14:textId="77777777" w:rsidR="00DB7C0D" w:rsidRPr="00E5257B" w:rsidRDefault="00DB7C0D" w:rsidP="0061087B">
            <w:pPr>
              <w:numPr>
                <w:ilvl w:val="0"/>
                <w:numId w:val="17"/>
              </w:numPr>
            </w:pPr>
          </w:p>
          <w:p w14:paraId="76706AC1" w14:textId="77777777" w:rsidR="00DB7C0D" w:rsidRPr="00E5257B" w:rsidRDefault="00DB7C0D" w:rsidP="0061087B">
            <w:pPr>
              <w:numPr>
                <w:ilvl w:val="0"/>
                <w:numId w:val="17"/>
              </w:numPr>
            </w:pPr>
          </w:p>
          <w:p w14:paraId="51BC683F" w14:textId="77777777" w:rsidR="00DB7C0D" w:rsidRPr="00E5257B" w:rsidRDefault="00DB7C0D" w:rsidP="0061087B">
            <w:pPr>
              <w:numPr>
                <w:ilvl w:val="0"/>
                <w:numId w:val="17"/>
              </w:numPr>
            </w:pPr>
          </w:p>
          <w:p w14:paraId="43F815B9" w14:textId="77777777" w:rsidR="00DB7C0D" w:rsidRPr="00E5257B" w:rsidRDefault="00DB7C0D" w:rsidP="00F16A6B">
            <w:pPr>
              <w:ind w:left="491"/>
            </w:pPr>
          </w:p>
          <w:p w14:paraId="2815DECA" w14:textId="6FE7F8CD" w:rsidR="00DB7C0D" w:rsidRDefault="00DB7C0D" w:rsidP="0061087B">
            <w:pPr>
              <w:numPr>
                <w:ilvl w:val="0"/>
                <w:numId w:val="17"/>
              </w:numPr>
            </w:pPr>
          </w:p>
          <w:p w14:paraId="3B1123D4" w14:textId="21AC73EC" w:rsidR="00C33E00" w:rsidRDefault="00C33E00" w:rsidP="0061087B">
            <w:pPr>
              <w:numPr>
                <w:ilvl w:val="0"/>
                <w:numId w:val="17"/>
              </w:numPr>
            </w:pPr>
          </w:p>
          <w:p w14:paraId="1F663612" w14:textId="37BE246B" w:rsidR="00C33E00" w:rsidRPr="00E5257B" w:rsidRDefault="00C33E00" w:rsidP="00F16A6B">
            <w:pPr>
              <w:ind w:left="491"/>
            </w:pPr>
          </w:p>
        </w:tc>
      </w:tr>
      <w:tr w:rsidR="00DB7C0D" w:rsidRPr="00E5257B" w14:paraId="5A6F7520" w14:textId="77777777" w:rsidTr="0061087B">
        <w:trPr>
          <w:trHeight w:val="960"/>
        </w:trPr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17158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 xml:space="preserve">II.  Demokracja </w:t>
            </w:r>
            <w:r w:rsidRPr="00E5257B">
              <w:rPr>
                <w:b/>
              </w:rPr>
              <w:br/>
              <w:t xml:space="preserve">      i samorządność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61550" w14:textId="77777777" w:rsidR="00DB7C0D" w:rsidRPr="00E5257B" w:rsidRDefault="00DB7C0D" w:rsidP="0061087B">
            <w:pPr>
              <w:snapToGrid w:val="0"/>
            </w:pPr>
            <w:r w:rsidRPr="00E5257B">
              <w:t xml:space="preserve">1. </w:t>
            </w:r>
            <w:r w:rsidRPr="00E5257B">
              <w:rPr>
                <w:b/>
              </w:rPr>
              <w:t xml:space="preserve"> </w:t>
            </w:r>
            <w:r w:rsidRPr="00E5257B">
              <w:t xml:space="preserve">Zapoznanie uczniów z planem wychowawczo- </w:t>
            </w:r>
          </w:p>
          <w:p w14:paraId="3C2C5775" w14:textId="77777777" w:rsidR="00DB7C0D" w:rsidRPr="00E5257B" w:rsidRDefault="00DB7C0D" w:rsidP="0061087B">
            <w:pPr>
              <w:snapToGrid w:val="0"/>
            </w:pPr>
            <w:r w:rsidRPr="00E5257B">
              <w:t xml:space="preserve">     profilaktycznym.</w:t>
            </w:r>
          </w:p>
          <w:p w14:paraId="0C240297" w14:textId="77777777" w:rsidR="00DB7C0D" w:rsidRPr="00E5257B" w:rsidRDefault="00DB7C0D" w:rsidP="0061087B">
            <w:r w:rsidRPr="00E5257B">
              <w:t xml:space="preserve">2.  Omówienie Statutu Szkoły, regulaminów porządkowych  </w:t>
            </w:r>
          </w:p>
          <w:p w14:paraId="5C842196" w14:textId="77777777" w:rsidR="00DB7C0D" w:rsidRDefault="00DB7C0D" w:rsidP="0061087B">
            <w:r w:rsidRPr="00E5257B">
              <w:t xml:space="preserve">     funkcjonujących na terenie szkoły</w:t>
            </w:r>
            <w:r>
              <w:t xml:space="preserve"> oraz standardów ochrony  </w:t>
            </w:r>
          </w:p>
          <w:p w14:paraId="54096350" w14:textId="77777777" w:rsidR="00DB7C0D" w:rsidRPr="00E5257B" w:rsidRDefault="00DB7C0D" w:rsidP="0061087B">
            <w:r>
              <w:t xml:space="preserve">     małoletnich.</w:t>
            </w:r>
          </w:p>
          <w:p w14:paraId="0733DC84" w14:textId="77777777" w:rsidR="00DB7C0D" w:rsidRPr="00E5257B" w:rsidRDefault="00DB7C0D" w:rsidP="0061087B">
            <w:r w:rsidRPr="00E5257B">
              <w:t>3.  Wybór samorządu klasowego.</w:t>
            </w:r>
          </w:p>
          <w:p w14:paraId="6B9F6F5E" w14:textId="77777777" w:rsidR="00DB7C0D" w:rsidRPr="00E5257B" w:rsidRDefault="00DB7C0D" w:rsidP="0061087B">
            <w:r w:rsidRPr="00E5257B">
              <w:t>4.  Zebrania Samorządu Uczniowskiego.</w:t>
            </w:r>
          </w:p>
          <w:p w14:paraId="5E806AEC" w14:textId="77777777" w:rsidR="00DB7C0D" w:rsidRDefault="00DB7C0D" w:rsidP="0061087B">
            <w:r w:rsidRPr="00E5257B">
              <w:t>5.  Poznawanie mechanizmów wyborów demokratycznych</w:t>
            </w:r>
            <w:r>
              <w:t>.</w:t>
            </w:r>
          </w:p>
          <w:p w14:paraId="7F92D0A6" w14:textId="77777777" w:rsidR="00DB7C0D" w:rsidRPr="00E5257B" w:rsidRDefault="00DB7C0D" w:rsidP="0061087B">
            <w:r>
              <w:lastRenderedPageBreak/>
              <w:t>6. Kształtowanie postaw społecznych i patriotycznych.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B663E" w14:textId="77777777" w:rsidR="00DB7C0D" w:rsidRPr="00E5257B" w:rsidRDefault="00DB7C0D" w:rsidP="0061087B">
            <w:pPr>
              <w:numPr>
                <w:ilvl w:val="0"/>
                <w:numId w:val="11"/>
              </w:numPr>
              <w:snapToGrid w:val="0"/>
            </w:pPr>
            <w:r w:rsidRPr="00E5257B">
              <w:lastRenderedPageBreak/>
              <w:t>opiekun SU</w:t>
            </w:r>
          </w:p>
          <w:p w14:paraId="536E2EC4" w14:textId="77777777" w:rsidR="00DB7C0D" w:rsidRPr="00E5257B" w:rsidRDefault="00DB7C0D" w:rsidP="0061087B">
            <w:pPr>
              <w:snapToGrid w:val="0"/>
              <w:ind w:left="720"/>
            </w:pPr>
          </w:p>
          <w:p w14:paraId="4504F1AA" w14:textId="0CDFED31" w:rsidR="00DB7C0D" w:rsidRPr="00E5257B" w:rsidRDefault="00DB7C0D" w:rsidP="0061087B">
            <w:pPr>
              <w:numPr>
                <w:ilvl w:val="0"/>
                <w:numId w:val="11"/>
              </w:numPr>
            </w:pPr>
            <w:r w:rsidRPr="00E5257B">
              <w:t>wychowawc</w:t>
            </w:r>
            <w:r w:rsidR="00F37C74">
              <w:t>y</w:t>
            </w:r>
          </w:p>
          <w:p w14:paraId="69B7E624" w14:textId="77777777" w:rsidR="00DB7C0D" w:rsidRDefault="00DB7C0D" w:rsidP="0061087B">
            <w:pPr>
              <w:ind w:left="360"/>
            </w:pPr>
          </w:p>
          <w:p w14:paraId="2DBAE203" w14:textId="77777777" w:rsidR="00DB7C0D" w:rsidRPr="00E5257B" w:rsidRDefault="00DB7C0D" w:rsidP="0061087B">
            <w:pPr>
              <w:ind w:left="360"/>
            </w:pPr>
          </w:p>
          <w:p w14:paraId="4F04D5AF" w14:textId="2C8C20CD" w:rsidR="00DB7C0D" w:rsidRPr="00E5257B" w:rsidRDefault="00DB7C0D" w:rsidP="0061087B">
            <w:pPr>
              <w:numPr>
                <w:ilvl w:val="0"/>
                <w:numId w:val="11"/>
              </w:numPr>
            </w:pPr>
            <w:r w:rsidRPr="00E5257B">
              <w:t>wychowawc</w:t>
            </w:r>
            <w:r w:rsidR="00F37C74">
              <w:t>y</w:t>
            </w:r>
          </w:p>
          <w:p w14:paraId="078675EA" w14:textId="77777777" w:rsidR="00DB7C0D" w:rsidRPr="00E5257B" w:rsidRDefault="00DB7C0D" w:rsidP="0061087B">
            <w:pPr>
              <w:numPr>
                <w:ilvl w:val="0"/>
                <w:numId w:val="11"/>
              </w:numPr>
            </w:pPr>
            <w:r w:rsidRPr="00E5257B">
              <w:t>opiekun SU</w:t>
            </w:r>
          </w:p>
          <w:p w14:paraId="4C665598" w14:textId="77777777" w:rsidR="00DB7C0D" w:rsidRDefault="00DB7C0D" w:rsidP="0061087B">
            <w:pPr>
              <w:numPr>
                <w:ilvl w:val="0"/>
                <w:numId w:val="11"/>
              </w:numPr>
            </w:pPr>
            <w:r w:rsidRPr="00E5257B">
              <w:lastRenderedPageBreak/>
              <w:t>opiekun SU</w:t>
            </w:r>
          </w:p>
          <w:p w14:paraId="0CEE7BEB" w14:textId="77777777" w:rsidR="00DB7C0D" w:rsidRPr="00E5257B" w:rsidRDefault="00DB7C0D" w:rsidP="0061087B">
            <w:pPr>
              <w:numPr>
                <w:ilvl w:val="0"/>
                <w:numId w:val="11"/>
              </w:numPr>
            </w:pPr>
            <w:r>
              <w:t>nauczyciele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495BA" w14:textId="77777777" w:rsidR="00DB7C0D" w:rsidRPr="00E5257B" w:rsidRDefault="00DB7C0D" w:rsidP="0061087B">
            <w:pPr>
              <w:numPr>
                <w:ilvl w:val="0"/>
                <w:numId w:val="11"/>
              </w:numPr>
              <w:snapToGrid w:val="0"/>
            </w:pPr>
            <w:r w:rsidRPr="00E5257B">
              <w:lastRenderedPageBreak/>
              <w:t>IX</w:t>
            </w:r>
          </w:p>
          <w:p w14:paraId="14C0D29F" w14:textId="77777777" w:rsidR="00DB7C0D" w:rsidRPr="00E5257B" w:rsidRDefault="00DB7C0D" w:rsidP="0061087B">
            <w:pPr>
              <w:snapToGrid w:val="0"/>
              <w:ind w:left="720"/>
            </w:pPr>
          </w:p>
          <w:p w14:paraId="445CCD44" w14:textId="77777777" w:rsidR="00DB7C0D" w:rsidRPr="00E5257B" w:rsidRDefault="00DB7C0D" w:rsidP="0061087B">
            <w:pPr>
              <w:numPr>
                <w:ilvl w:val="0"/>
                <w:numId w:val="11"/>
              </w:numPr>
            </w:pPr>
            <w:r w:rsidRPr="00E5257B">
              <w:t>IX</w:t>
            </w:r>
          </w:p>
          <w:p w14:paraId="373B89B0" w14:textId="77777777" w:rsidR="00DB7C0D" w:rsidRDefault="00DB7C0D" w:rsidP="0061087B">
            <w:pPr>
              <w:ind w:left="360"/>
            </w:pPr>
          </w:p>
          <w:p w14:paraId="66305226" w14:textId="77777777" w:rsidR="00DB7C0D" w:rsidRPr="00E5257B" w:rsidRDefault="00DB7C0D" w:rsidP="0061087B">
            <w:pPr>
              <w:ind w:left="360"/>
            </w:pPr>
          </w:p>
          <w:p w14:paraId="021DF291" w14:textId="77777777" w:rsidR="00DB7C0D" w:rsidRPr="00E5257B" w:rsidRDefault="00DB7C0D" w:rsidP="0061087B">
            <w:pPr>
              <w:numPr>
                <w:ilvl w:val="0"/>
                <w:numId w:val="11"/>
              </w:numPr>
            </w:pPr>
            <w:r w:rsidRPr="00E5257B">
              <w:t>IX</w:t>
            </w:r>
          </w:p>
          <w:p w14:paraId="51EF5F0B" w14:textId="77777777" w:rsidR="00DB7C0D" w:rsidRPr="00E5257B" w:rsidRDefault="00DB7C0D" w:rsidP="0061087B">
            <w:pPr>
              <w:numPr>
                <w:ilvl w:val="0"/>
                <w:numId w:val="11"/>
              </w:numPr>
            </w:pPr>
            <w:r w:rsidRPr="00E5257B">
              <w:t>cały rok</w:t>
            </w:r>
          </w:p>
          <w:p w14:paraId="671E15F1" w14:textId="77777777" w:rsidR="00DB7C0D" w:rsidRDefault="00DB7C0D" w:rsidP="0061087B">
            <w:pPr>
              <w:numPr>
                <w:ilvl w:val="0"/>
                <w:numId w:val="11"/>
              </w:numPr>
            </w:pPr>
            <w:r w:rsidRPr="00E5257B">
              <w:lastRenderedPageBreak/>
              <w:t>IX</w:t>
            </w:r>
          </w:p>
          <w:p w14:paraId="083CB371" w14:textId="77777777" w:rsidR="00DB7C0D" w:rsidRPr="00E5257B" w:rsidRDefault="00DB7C0D" w:rsidP="0061087B">
            <w:pPr>
              <w:numPr>
                <w:ilvl w:val="0"/>
                <w:numId w:val="11"/>
              </w:numPr>
            </w:pPr>
            <w:r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CB751" w14:textId="77777777" w:rsidR="00DB7C0D" w:rsidRPr="00E5257B" w:rsidRDefault="00DB7C0D" w:rsidP="0061087B">
            <w:pPr>
              <w:numPr>
                <w:ilvl w:val="0"/>
                <w:numId w:val="11"/>
              </w:numPr>
              <w:snapToGrid w:val="0"/>
              <w:ind w:left="360"/>
            </w:pPr>
          </w:p>
          <w:p w14:paraId="31D159EC" w14:textId="77777777" w:rsidR="00DB7C0D" w:rsidRPr="00E5257B" w:rsidRDefault="00DB7C0D" w:rsidP="0061087B">
            <w:pPr>
              <w:snapToGrid w:val="0"/>
              <w:ind w:left="360"/>
            </w:pPr>
          </w:p>
          <w:p w14:paraId="47736EC0" w14:textId="77777777" w:rsidR="00DB7C0D" w:rsidRPr="00E5257B" w:rsidRDefault="00DB7C0D" w:rsidP="0061087B">
            <w:pPr>
              <w:numPr>
                <w:ilvl w:val="0"/>
                <w:numId w:val="11"/>
              </w:numPr>
              <w:snapToGrid w:val="0"/>
              <w:ind w:left="360"/>
            </w:pPr>
          </w:p>
          <w:p w14:paraId="326CA88C" w14:textId="77777777" w:rsidR="00DB7C0D" w:rsidRDefault="00DB7C0D" w:rsidP="0061087B">
            <w:pPr>
              <w:snapToGrid w:val="0"/>
              <w:ind w:left="360"/>
            </w:pPr>
          </w:p>
          <w:p w14:paraId="4BB8C1AD" w14:textId="77777777" w:rsidR="00DB7C0D" w:rsidRPr="00E5257B" w:rsidRDefault="00DB7C0D" w:rsidP="0061087B">
            <w:pPr>
              <w:snapToGrid w:val="0"/>
              <w:ind w:left="360"/>
            </w:pPr>
          </w:p>
          <w:p w14:paraId="0D8AD2D0" w14:textId="77777777" w:rsidR="00DB7C0D" w:rsidRPr="00E5257B" w:rsidRDefault="00DB7C0D" w:rsidP="0061087B">
            <w:pPr>
              <w:numPr>
                <w:ilvl w:val="0"/>
                <w:numId w:val="11"/>
              </w:numPr>
              <w:snapToGrid w:val="0"/>
              <w:ind w:left="360"/>
            </w:pPr>
          </w:p>
          <w:p w14:paraId="21C621C6" w14:textId="77777777" w:rsidR="00DB7C0D" w:rsidRPr="00E5257B" w:rsidRDefault="00DB7C0D" w:rsidP="0061087B">
            <w:pPr>
              <w:numPr>
                <w:ilvl w:val="0"/>
                <w:numId w:val="11"/>
              </w:numPr>
              <w:snapToGrid w:val="0"/>
              <w:ind w:left="360"/>
            </w:pPr>
          </w:p>
          <w:p w14:paraId="490A62D9" w14:textId="77777777" w:rsidR="00DB7C0D" w:rsidRDefault="00DB7C0D" w:rsidP="0061087B">
            <w:pPr>
              <w:numPr>
                <w:ilvl w:val="0"/>
                <w:numId w:val="11"/>
              </w:numPr>
              <w:ind w:left="360"/>
            </w:pPr>
            <w:r>
              <w:lastRenderedPageBreak/>
              <w:t xml:space="preserve"> </w:t>
            </w:r>
          </w:p>
          <w:p w14:paraId="2E7F0855" w14:textId="77777777" w:rsidR="00DB7C0D" w:rsidRPr="00E5257B" w:rsidRDefault="00DB7C0D" w:rsidP="0061087B">
            <w:pPr>
              <w:numPr>
                <w:ilvl w:val="0"/>
                <w:numId w:val="11"/>
              </w:numPr>
              <w:ind w:left="360"/>
            </w:pPr>
          </w:p>
        </w:tc>
      </w:tr>
      <w:tr w:rsidR="00DB7C0D" w:rsidRPr="00E5257B" w14:paraId="6791C1E4" w14:textId="77777777" w:rsidTr="0061087B">
        <w:trPr>
          <w:trHeight w:val="1453"/>
        </w:trPr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D3B13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lastRenderedPageBreak/>
              <w:t>III.  Turystyka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FF157" w14:textId="77777777" w:rsidR="00DB7C0D" w:rsidRPr="00E5257B" w:rsidRDefault="00DB7C0D" w:rsidP="0061087B">
            <w:pPr>
              <w:snapToGrid w:val="0"/>
            </w:pPr>
            <w:r w:rsidRPr="00E5257B">
              <w:t>1.  Nasze województwo:</w:t>
            </w:r>
          </w:p>
          <w:p w14:paraId="20DA5B3E" w14:textId="77777777" w:rsidR="00DB7C0D" w:rsidRDefault="00DB7C0D" w:rsidP="0061087B">
            <w:pPr>
              <w:numPr>
                <w:ilvl w:val="0"/>
                <w:numId w:val="7"/>
              </w:numPr>
            </w:pPr>
            <w:r w:rsidRPr="00E5257B">
              <w:t>zabytki mojego miasta</w:t>
            </w:r>
          </w:p>
          <w:p w14:paraId="0F164BC2" w14:textId="77777777" w:rsidR="00266438" w:rsidRPr="00E5257B" w:rsidRDefault="00266438" w:rsidP="00266438">
            <w:pPr>
              <w:ind w:left="720"/>
            </w:pPr>
          </w:p>
          <w:p w14:paraId="73EB272F" w14:textId="77777777" w:rsidR="00DB7C0D" w:rsidRDefault="00DB7C0D" w:rsidP="0061087B">
            <w:pPr>
              <w:numPr>
                <w:ilvl w:val="0"/>
                <w:numId w:val="7"/>
              </w:numPr>
            </w:pPr>
            <w:r w:rsidRPr="00E5257B">
              <w:t>szlakiem rezerwatów i parków krajobrazowych</w:t>
            </w:r>
          </w:p>
          <w:p w14:paraId="51DF0E3A" w14:textId="77777777" w:rsidR="00266438" w:rsidRDefault="00266438" w:rsidP="00266438">
            <w:pPr>
              <w:pStyle w:val="Akapitzlist"/>
            </w:pPr>
          </w:p>
          <w:p w14:paraId="09A31EBE" w14:textId="77777777" w:rsidR="00266438" w:rsidRPr="00E5257B" w:rsidRDefault="00266438" w:rsidP="00266438">
            <w:pPr>
              <w:ind w:left="720"/>
            </w:pPr>
          </w:p>
          <w:p w14:paraId="1F4B2D7A" w14:textId="77777777" w:rsidR="00DB7C0D" w:rsidRPr="00E5257B" w:rsidRDefault="00DB7C0D" w:rsidP="0061087B">
            <w:pPr>
              <w:numPr>
                <w:ilvl w:val="0"/>
                <w:numId w:val="12"/>
              </w:numPr>
            </w:pPr>
            <w:r w:rsidRPr="00E5257B">
              <w:t>wycieczki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C52B3" w14:textId="77777777" w:rsidR="00DB7C0D" w:rsidRPr="00E5257B" w:rsidRDefault="00DB7C0D" w:rsidP="0061087B">
            <w:pPr>
              <w:snapToGrid w:val="0"/>
            </w:pPr>
          </w:p>
          <w:p w14:paraId="339D6B67" w14:textId="4D57F3D4" w:rsidR="00DB7C0D" w:rsidRPr="00E5257B" w:rsidRDefault="00DB7C0D" w:rsidP="0061087B">
            <w:pPr>
              <w:numPr>
                <w:ilvl w:val="0"/>
                <w:numId w:val="12"/>
              </w:numPr>
            </w:pPr>
            <w:r w:rsidRPr="00E5257B">
              <w:t>wychowawc</w:t>
            </w:r>
            <w:r w:rsidR="00F37C74">
              <w:t>y</w:t>
            </w:r>
            <w:r w:rsidRPr="00E5257B">
              <w:t>, n-le</w:t>
            </w:r>
            <w:r w:rsidR="00F37C74">
              <w:t xml:space="preserve"> historii</w:t>
            </w:r>
          </w:p>
          <w:p w14:paraId="392E281C" w14:textId="5CA8D4B8" w:rsidR="00DB7C0D" w:rsidRDefault="00DB7C0D" w:rsidP="0061087B">
            <w:pPr>
              <w:numPr>
                <w:ilvl w:val="0"/>
                <w:numId w:val="12"/>
              </w:numPr>
            </w:pPr>
            <w:r w:rsidRPr="00E5257B">
              <w:t>n-le przyrody</w:t>
            </w:r>
            <w:r w:rsidR="00266438">
              <w:t>, biologii, geografii</w:t>
            </w:r>
          </w:p>
          <w:p w14:paraId="0E74FF9C" w14:textId="77777777" w:rsidR="00266438" w:rsidRPr="00E5257B" w:rsidRDefault="00266438" w:rsidP="00266438">
            <w:pPr>
              <w:ind w:left="720"/>
            </w:pPr>
          </w:p>
          <w:p w14:paraId="3AC57DE8" w14:textId="35BB128D" w:rsidR="00DB7C0D" w:rsidRPr="00E5257B" w:rsidRDefault="00DB7C0D" w:rsidP="0061087B">
            <w:pPr>
              <w:numPr>
                <w:ilvl w:val="0"/>
                <w:numId w:val="12"/>
              </w:numPr>
            </w:pPr>
            <w:r w:rsidRPr="00E5257B">
              <w:t>wychowawc</w:t>
            </w:r>
            <w:r w:rsidR="00266438">
              <w:t>y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C0EEA" w14:textId="77777777" w:rsidR="00DB7C0D" w:rsidRPr="00E5257B" w:rsidRDefault="00DB7C0D" w:rsidP="0061087B">
            <w:pPr>
              <w:snapToGrid w:val="0"/>
            </w:pPr>
          </w:p>
          <w:p w14:paraId="4354F47C" w14:textId="77777777" w:rsidR="00DB7C0D" w:rsidRDefault="00DB7C0D" w:rsidP="0061087B">
            <w:pPr>
              <w:numPr>
                <w:ilvl w:val="0"/>
                <w:numId w:val="12"/>
              </w:numPr>
            </w:pPr>
            <w:r w:rsidRPr="00E5257B">
              <w:t>cały rok</w:t>
            </w:r>
          </w:p>
          <w:p w14:paraId="6E9E8045" w14:textId="77777777" w:rsidR="00266438" w:rsidRPr="00E5257B" w:rsidRDefault="00266438" w:rsidP="00266438">
            <w:pPr>
              <w:ind w:left="720"/>
            </w:pPr>
          </w:p>
          <w:p w14:paraId="2D340BD8" w14:textId="77777777" w:rsidR="00DB7C0D" w:rsidRDefault="00DB7C0D" w:rsidP="0061087B">
            <w:pPr>
              <w:numPr>
                <w:ilvl w:val="0"/>
                <w:numId w:val="12"/>
              </w:numPr>
            </w:pPr>
            <w:r w:rsidRPr="00E5257B">
              <w:t>cały rok</w:t>
            </w:r>
          </w:p>
          <w:p w14:paraId="6EB12FD6" w14:textId="77777777" w:rsidR="00266438" w:rsidRDefault="00266438" w:rsidP="00266438">
            <w:pPr>
              <w:pStyle w:val="Akapitzlist"/>
            </w:pPr>
          </w:p>
          <w:p w14:paraId="4E13F52A" w14:textId="77777777" w:rsidR="00266438" w:rsidRPr="00E5257B" w:rsidRDefault="00266438" w:rsidP="00266438">
            <w:pPr>
              <w:ind w:left="720"/>
            </w:pPr>
          </w:p>
          <w:p w14:paraId="40B72C4B" w14:textId="77777777" w:rsidR="00DB7C0D" w:rsidRPr="00E5257B" w:rsidRDefault="00DB7C0D" w:rsidP="0061087B">
            <w:pPr>
              <w:numPr>
                <w:ilvl w:val="0"/>
                <w:numId w:val="12"/>
              </w:numPr>
            </w:pPr>
            <w:r w:rsidRPr="00E5257B"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B1662" w14:textId="77777777" w:rsidR="00DB7C0D" w:rsidRPr="00E5257B" w:rsidRDefault="00DB7C0D" w:rsidP="0061087B">
            <w:pPr>
              <w:snapToGrid w:val="0"/>
            </w:pPr>
          </w:p>
          <w:p w14:paraId="66067EF9" w14:textId="71484FBA" w:rsidR="00DB7C0D" w:rsidRDefault="00DB7C0D" w:rsidP="0061087B">
            <w:pPr>
              <w:numPr>
                <w:ilvl w:val="0"/>
                <w:numId w:val="19"/>
              </w:numPr>
            </w:pPr>
          </w:p>
          <w:p w14:paraId="06EABE7E" w14:textId="77777777" w:rsidR="00266438" w:rsidRPr="00E5257B" w:rsidRDefault="00266438" w:rsidP="00266438">
            <w:pPr>
              <w:ind w:left="360"/>
            </w:pPr>
          </w:p>
          <w:p w14:paraId="2241FA57" w14:textId="7E27788B" w:rsidR="00DB7C0D" w:rsidRDefault="00DB7C0D" w:rsidP="0061087B">
            <w:pPr>
              <w:numPr>
                <w:ilvl w:val="0"/>
                <w:numId w:val="19"/>
              </w:numPr>
            </w:pPr>
          </w:p>
          <w:p w14:paraId="4A95D63A" w14:textId="77777777" w:rsidR="00266438" w:rsidRDefault="00266438" w:rsidP="00266438">
            <w:pPr>
              <w:pStyle w:val="Akapitzlist"/>
            </w:pPr>
          </w:p>
          <w:p w14:paraId="24C23C73" w14:textId="77777777" w:rsidR="00266438" w:rsidRPr="00E5257B" w:rsidRDefault="00266438" w:rsidP="00266438">
            <w:pPr>
              <w:ind w:left="360"/>
            </w:pPr>
          </w:p>
          <w:p w14:paraId="582D93F3" w14:textId="77777777" w:rsidR="00DB7C0D" w:rsidRPr="00E5257B" w:rsidRDefault="00DB7C0D" w:rsidP="0061087B">
            <w:pPr>
              <w:numPr>
                <w:ilvl w:val="0"/>
                <w:numId w:val="19"/>
              </w:numPr>
            </w:pPr>
          </w:p>
        </w:tc>
      </w:tr>
      <w:tr w:rsidR="00DB7C0D" w:rsidRPr="00E5257B" w14:paraId="278D5366" w14:textId="77777777" w:rsidTr="0061087B">
        <w:trPr>
          <w:trHeight w:val="1137"/>
        </w:trPr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84841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>IV.  Edukacja    ekonomiczna</w:t>
            </w:r>
          </w:p>
          <w:p w14:paraId="6788CC30" w14:textId="77777777" w:rsidR="00DB7C0D" w:rsidRPr="00E5257B" w:rsidRDefault="00DB7C0D" w:rsidP="0061087B">
            <w:r w:rsidRPr="00E5257B">
              <w:rPr>
                <w:b/>
              </w:rPr>
              <w:t>kreatywność</w:t>
            </w:r>
          </w:p>
          <w:p w14:paraId="060E40D5" w14:textId="77777777" w:rsidR="00DB7C0D" w:rsidRPr="00E5257B" w:rsidRDefault="00DB7C0D" w:rsidP="0061087B">
            <w:r w:rsidRPr="00E5257B">
              <w:rPr>
                <w:b/>
              </w:rPr>
              <w:t>przedsiębiorczość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9D45D" w14:textId="77777777" w:rsidR="00DB7C0D" w:rsidRPr="00E5257B" w:rsidRDefault="00DB7C0D" w:rsidP="0061087B">
            <w:pPr>
              <w:snapToGrid w:val="0"/>
            </w:pPr>
            <w:r w:rsidRPr="00E5257B">
              <w:t>1.  Dbałość o sprzęt i pomoce naukowe.</w:t>
            </w:r>
          </w:p>
          <w:p w14:paraId="1EB4DB57" w14:textId="77777777" w:rsidR="00DB7C0D" w:rsidRPr="00E5257B" w:rsidRDefault="00DB7C0D" w:rsidP="0061087B">
            <w:r w:rsidRPr="00E5257B">
              <w:t xml:space="preserve">2.  Poszanowanie podręczników i przyborów  </w:t>
            </w:r>
          </w:p>
          <w:p w14:paraId="1B4F4D48" w14:textId="77777777" w:rsidR="00DB7C0D" w:rsidRPr="00E5257B" w:rsidRDefault="00DB7C0D" w:rsidP="0061087B">
            <w:r w:rsidRPr="00E5257B">
              <w:t xml:space="preserve">     </w:t>
            </w:r>
            <w:r>
              <w:t>s</w:t>
            </w:r>
            <w:r w:rsidRPr="00E5257B">
              <w:t>zkolnych.</w:t>
            </w:r>
          </w:p>
          <w:p w14:paraId="4C54913B" w14:textId="77777777" w:rsidR="00DB7C0D" w:rsidRPr="00E5257B" w:rsidRDefault="00DB7C0D" w:rsidP="0061087B">
            <w:r w:rsidRPr="00E5257B">
              <w:t xml:space="preserve">3. Organizowanie </w:t>
            </w:r>
            <w:r>
              <w:t>akcji</w:t>
            </w:r>
            <w:r w:rsidRPr="00E5257B">
              <w:t xml:space="preserve"> charytatywnych.</w:t>
            </w:r>
          </w:p>
          <w:p w14:paraId="6354689C" w14:textId="77777777" w:rsidR="00DB7C0D" w:rsidRPr="00E5257B" w:rsidRDefault="00DB7C0D" w:rsidP="0061087B">
            <w:pPr>
              <w:rPr>
                <w:b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E2341" w14:textId="381D134B" w:rsidR="00DB7C0D" w:rsidRPr="00E5257B" w:rsidRDefault="00DB7C0D" w:rsidP="0061087B">
            <w:pPr>
              <w:numPr>
                <w:ilvl w:val="0"/>
                <w:numId w:val="4"/>
              </w:numPr>
              <w:snapToGrid w:val="0"/>
            </w:pPr>
            <w:r w:rsidRPr="00E5257B">
              <w:t>wychowawc</w:t>
            </w:r>
            <w:r w:rsidR="00266438">
              <w:t>y</w:t>
            </w:r>
          </w:p>
          <w:p w14:paraId="42DB54BF" w14:textId="3677A1CC" w:rsidR="00DB7C0D" w:rsidRPr="00E5257B" w:rsidRDefault="00DB7C0D" w:rsidP="0061087B">
            <w:pPr>
              <w:numPr>
                <w:ilvl w:val="0"/>
                <w:numId w:val="4"/>
              </w:numPr>
            </w:pPr>
            <w:r w:rsidRPr="00E5257B">
              <w:t>wychowawc</w:t>
            </w:r>
            <w:r w:rsidR="00266438">
              <w:t>y</w:t>
            </w:r>
          </w:p>
          <w:p w14:paraId="734EFEF2" w14:textId="77777777" w:rsidR="00DB7C0D" w:rsidRPr="00E5257B" w:rsidRDefault="00DB7C0D" w:rsidP="0061087B">
            <w:pPr>
              <w:ind w:left="360"/>
            </w:pPr>
          </w:p>
          <w:p w14:paraId="389788C5" w14:textId="20BD62CA" w:rsidR="00DB7C0D" w:rsidRPr="00E5257B" w:rsidRDefault="00DB7C0D" w:rsidP="0061087B">
            <w:pPr>
              <w:numPr>
                <w:ilvl w:val="0"/>
                <w:numId w:val="4"/>
              </w:numPr>
            </w:pPr>
            <w:r w:rsidRPr="00E5257B">
              <w:t>wychowawc</w:t>
            </w:r>
            <w:r w:rsidR="00266438">
              <w:t>y</w:t>
            </w:r>
          </w:p>
          <w:p w14:paraId="2866B4FA" w14:textId="77777777" w:rsidR="00DB7C0D" w:rsidRPr="00E5257B" w:rsidRDefault="00DB7C0D" w:rsidP="0061087B">
            <w:pPr>
              <w:ind w:left="72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99245" w14:textId="77777777" w:rsidR="00DB7C0D" w:rsidRPr="00E5257B" w:rsidRDefault="00DB7C0D" w:rsidP="0061087B">
            <w:pPr>
              <w:numPr>
                <w:ilvl w:val="0"/>
                <w:numId w:val="4"/>
              </w:numPr>
              <w:snapToGrid w:val="0"/>
            </w:pPr>
            <w:r w:rsidRPr="00E5257B">
              <w:t>cały rok</w:t>
            </w:r>
          </w:p>
          <w:p w14:paraId="46AD246D" w14:textId="77777777" w:rsidR="00DB7C0D" w:rsidRPr="00E5257B" w:rsidRDefault="00DB7C0D" w:rsidP="0061087B">
            <w:pPr>
              <w:numPr>
                <w:ilvl w:val="0"/>
                <w:numId w:val="4"/>
              </w:numPr>
            </w:pPr>
            <w:r w:rsidRPr="00E5257B">
              <w:t>cały rok</w:t>
            </w:r>
          </w:p>
          <w:p w14:paraId="7B5B4EBF" w14:textId="77777777" w:rsidR="00DB7C0D" w:rsidRPr="00E5257B" w:rsidRDefault="00DB7C0D" w:rsidP="0061087B">
            <w:pPr>
              <w:ind w:left="360"/>
            </w:pPr>
          </w:p>
          <w:p w14:paraId="78E8FDD4" w14:textId="77777777" w:rsidR="00DB7C0D" w:rsidRPr="00E5257B" w:rsidRDefault="00DB7C0D" w:rsidP="0061087B">
            <w:pPr>
              <w:numPr>
                <w:ilvl w:val="0"/>
                <w:numId w:val="4"/>
              </w:numPr>
            </w:pPr>
            <w:r w:rsidRPr="00E5257B">
              <w:t>cały rok</w:t>
            </w:r>
          </w:p>
          <w:p w14:paraId="1D5EA561" w14:textId="77777777" w:rsidR="00DB7C0D" w:rsidRPr="00E5257B" w:rsidRDefault="00DB7C0D" w:rsidP="0061087B">
            <w:pPr>
              <w:ind w:left="720"/>
            </w:pP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B3B5A" w14:textId="77777777" w:rsidR="00DB7C0D" w:rsidRPr="00E5257B" w:rsidRDefault="00DB7C0D" w:rsidP="0061087B">
            <w:pPr>
              <w:numPr>
                <w:ilvl w:val="0"/>
                <w:numId w:val="4"/>
              </w:numPr>
              <w:snapToGrid w:val="0"/>
              <w:ind w:left="360"/>
            </w:pPr>
          </w:p>
          <w:p w14:paraId="0B20BF9E" w14:textId="77777777" w:rsidR="00DB7C0D" w:rsidRPr="00E5257B" w:rsidRDefault="00DB7C0D" w:rsidP="0061087B">
            <w:pPr>
              <w:numPr>
                <w:ilvl w:val="0"/>
                <w:numId w:val="4"/>
              </w:numPr>
              <w:snapToGrid w:val="0"/>
              <w:ind w:left="360"/>
            </w:pPr>
          </w:p>
          <w:p w14:paraId="0263D4AA" w14:textId="77777777" w:rsidR="00DB7C0D" w:rsidRPr="00E5257B" w:rsidRDefault="00DB7C0D" w:rsidP="0061087B">
            <w:pPr>
              <w:snapToGrid w:val="0"/>
            </w:pPr>
          </w:p>
          <w:p w14:paraId="4AE21D14" w14:textId="77777777" w:rsidR="00DB7C0D" w:rsidRPr="00E5257B" w:rsidRDefault="00DB7C0D" w:rsidP="0061087B">
            <w:pPr>
              <w:numPr>
                <w:ilvl w:val="0"/>
                <w:numId w:val="4"/>
              </w:numPr>
              <w:snapToGrid w:val="0"/>
              <w:ind w:left="360"/>
            </w:pPr>
          </w:p>
          <w:p w14:paraId="5F825F42" w14:textId="77777777" w:rsidR="00DB7C0D" w:rsidRPr="00E5257B" w:rsidRDefault="00DB7C0D" w:rsidP="0061087B">
            <w:pPr>
              <w:snapToGrid w:val="0"/>
              <w:ind w:left="720"/>
            </w:pPr>
          </w:p>
        </w:tc>
      </w:tr>
      <w:tr w:rsidR="00DB7C0D" w:rsidRPr="00E5257B" w14:paraId="494504BD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54386" w14:textId="007C57DA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 xml:space="preserve">V.  Wychowanie  </w:t>
            </w:r>
          </w:p>
          <w:p w14:paraId="71BC52DA" w14:textId="77777777" w:rsidR="00DB7C0D" w:rsidRPr="00E5257B" w:rsidRDefault="00DB7C0D" w:rsidP="0061087B">
            <w:r w:rsidRPr="00E5257B">
              <w:rPr>
                <w:b/>
              </w:rPr>
              <w:t xml:space="preserve">       estetyczne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37A0B" w14:textId="77777777" w:rsidR="00DB7C0D" w:rsidRPr="00E5257B" w:rsidRDefault="00DB7C0D" w:rsidP="0061087B">
            <w:pPr>
              <w:snapToGrid w:val="0"/>
            </w:pPr>
            <w:r w:rsidRPr="00E5257B">
              <w:t>1.  Wycieczki do teatru, kina i MOK.</w:t>
            </w:r>
          </w:p>
          <w:p w14:paraId="462DD3C8" w14:textId="77777777" w:rsidR="00DB7C0D" w:rsidRPr="00E5257B" w:rsidRDefault="00DB7C0D" w:rsidP="0061087B">
            <w:r w:rsidRPr="00E5257B">
              <w:t>2.  Wycieczki do muzeum - lekcje muzealne.</w:t>
            </w:r>
          </w:p>
          <w:p w14:paraId="67228D0D" w14:textId="77777777" w:rsidR="00DB7C0D" w:rsidRPr="00E5257B" w:rsidRDefault="00DB7C0D" w:rsidP="0061087B">
            <w:r w:rsidRPr="00E5257B">
              <w:t>3.  Poznawanie zabytków miasta.</w:t>
            </w:r>
          </w:p>
          <w:p w14:paraId="338A0D0E" w14:textId="77777777" w:rsidR="00DB7C0D" w:rsidRPr="00E5257B" w:rsidRDefault="00DB7C0D" w:rsidP="0061087B">
            <w:r w:rsidRPr="00E5257B">
              <w:t>4.  Konkursy plastyczne.</w:t>
            </w:r>
          </w:p>
          <w:p w14:paraId="5223AA0D" w14:textId="77777777" w:rsidR="00DB7C0D" w:rsidRPr="00E5257B" w:rsidRDefault="00DB7C0D" w:rsidP="0061087B">
            <w:r w:rsidRPr="00E5257B">
              <w:t>5.  Uroczystości klasowe.</w:t>
            </w:r>
          </w:p>
          <w:p w14:paraId="3D3F9801" w14:textId="77777777" w:rsidR="00DB7C0D" w:rsidRPr="00E5257B" w:rsidRDefault="00DB7C0D" w:rsidP="0061087B">
            <w:pPr>
              <w:rPr>
                <w:b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72BB0" w14:textId="2F166C21" w:rsidR="00DB7C0D" w:rsidRPr="00E5257B" w:rsidRDefault="00DB7C0D" w:rsidP="0061087B">
            <w:pPr>
              <w:numPr>
                <w:ilvl w:val="0"/>
                <w:numId w:val="1"/>
              </w:numPr>
              <w:snapToGrid w:val="0"/>
            </w:pPr>
            <w:r w:rsidRPr="00E5257B">
              <w:t>wychowawc</w:t>
            </w:r>
            <w:r w:rsidR="00266438">
              <w:t>y</w:t>
            </w:r>
          </w:p>
          <w:p w14:paraId="4D13EA29" w14:textId="77777777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n-le hist./</w:t>
            </w:r>
            <w:proofErr w:type="spellStart"/>
            <w:r w:rsidRPr="00E5257B">
              <w:t>wych</w:t>
            </w:r>
            <w:proofErr w:type="spellEnd"/>
            <w:r w:rsidRPr="00E5257B">
              <w:t>.</w:t>
            </w:r>
          </w:p>
          <w:p w14:paraId="100AFDF7" w14:textId="0EFCF8DD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wychowawc</w:t>
            </w:r>
            <w:r w:rsidR="00CD5D17">
              <w:t>y</w:t>
            </w:r>
          </w:p>
          <w:p w14:paraId="10BDA2C2" w14:textId="77777777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n-el plastyki</w:t>
            </w:r>
          </w:p>
          <w:p w14:paraId="56199E87" w14:textId="55D9A30A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wychowawc</w:t>
            </w:r>
            <w:r w:rsidR="00CD5D17">
              <w:t>y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387C5" w14:textId="77777777" w:rsidR="00DB7C0D" w:rsidRPr="00E5257B" w:rsidRDefault="00DB7C0D" w:rsidP="0061087B">
            <w:pPr>
              <w:numPr>
                <w:ilvl w:val="0"/>
                <w:numId w:val="1"/>
              </w:numPr>
              <w:snapToGrid w:val="0"/>
            </w:pPr>
            <w:r w:rsidRPr="00E5257B">
              <w:t>cały rok</w:t>
            </w:r>
          </w:p>
          <w:p w14:paraId="46DC6B87" w14:textId="77777777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cały rok</w:t>
            </w:r>
          </w:p>
          <w:p w14:paraId="11160784" w14:textId="77777777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cały rok</w:t>
            </w:r>
          </w:p>
          <w:p w14:paraId="152B14E5" w14:textId="77777777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cały rok</w:t>
            </w:r>
          </w:p>
          <w:p w14:paraId="30CD42AD" w14:textId="77777777" w:rsidR="00DB7C0D" w:rsidRPr="00E5257B" w:rsidRDefault="00DB7C0D" w:rsidP="0061087B">
            <w:pPr>
              <w:numPr>
                <w:ilvl w:val="0"/>
                <w:numId w:val="1"/>
              </w:numPr>
            </w:pPr>
            <w:r w:rsidRPr="00E5257B"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3A423" w14:textId="77777777" w:rsidR="00DB7C0D" w:rsidRPr="00E5257B" w:rsidRDefault="00DB7C0D" w:rsidP="0061087B">
            <w:pPr>
              <w:numPr>
                <w:ilvl w:val="0"/>
                <w:numId w:val="1"/>
              </w:numPr>
              <w:snapToGrid w:val="0"/>
              <w:ind w:left="360"/>
            </w:pPr>
          </w:p>
          <w:p w14:paraId="4E3CC2E2" w14:textId="77777777" w:rsidR="00DB7C0D" w:rsidRPr="00E5257B" w:rsidRDefault="00DB7C0D" w:rsidP="0061087B">
            <w:pPr>
              <w:numPr>
                <w:ilvl w:val="0"/>
                <w:numId w:val="1"/>
              </w:numPr>
              <w:snapToGrid w:val="0"/>
              <w:ind w:left="360"/>
            </w:pPr>
          </w:p>
          <w:p w14:paraId="0C0D2EB9" w14:textId="77777777" w:rsidR="00DB7C0D" w:rsidRPr="00E5257B" w:rsidRDefault="00DB7C0D" w:rsidP="0061087B">
            <w:pPr>
              <w:numPr>
                <w:ilvl w:val="0"/>
                <w:numId w:val="1"/>
              </w:numPr>
              <w:snapToGrid w:val="0"/>
              <w:ind w:left="360"/>
            </w:pPr>
          </w:p>
          <w:p w14:paraId="70C621C8" w14:textId="77777777" w:rsidR="00DB7C0D" w:rsidRPr="00E5257B" w:rsidRDefault="00DB7C0D" w:rsidP="0061087B">
            <w:pPr>
              <w:numPr>
                <w:ilvl w:val="0"/>
                <w:numId w:val="1"/>
              </w:numPr>
              <w:snapToGrid w:val="0"/>
              <w:ind w:left="360"/>
            </w:pPr>
          </w:p>
          <w:p w14:paraId="7C0AE6CB" w14:textId="77777777" w:rsidR="00DB7C0D" w:rsidRPr="00E5257B" w:rsidRDefault="00DB7C0D" w:rsidP="0061087B">
            <w:pPr>
              <w:numPr>
                <w:ilvl w:val="0"/>
                <w:numId w:val="1"/>
              </w:numPr>
              <w:snapToGrid w:val="0"/>
              <w:ind w:left="360"/>
            </w:pPr>
          </w:p>
        </w:tc>
      </w:tr>
      <w:tr w:rsidR="00DB7C0D" w:rsidRPr="00E5257B" w14:paraId="7F55B3C2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39E66" w14:textId="77777777" w:rsidR="00DB7C0D" w:rsidRPr="00E5257B" w:rsidRDefault="00DB7C0D" w:rsidP="0061087B">
            <w:pPr>
              <w:snapToGrid w:val="0"/>
              <w:rPr>
                <w:b/>
              </w:rPr>
            </w:pPr>
          </w:p>
          <w:p w14:paraId="0C70A3CC" w14:textId="3D43067C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>VI.</w:t>
            </w:r>
            <w:r>
              <w:t xml:space="preserve"> </w:t>
            </w:r>
            <w:r w:rsidRPr="00E5257B">
              <w:rPr>
                <w:b/>
              </w:rPr>
              <w:t>Odpowiedzialność</w:t>
            </w:r>
          </w:p>
          <w:p w14:paraId="58487C95" w14:textId="77777777" w:rsidR="00DB7C0D" w:rsidRPr="00E5257B" w:rsidRDefault="00DB7C0D" w:rsidP="0061087B">
            <w:r w:rsidRPr="00E5257B">
              <w:rPr>
                <w:b/>
              </w:rPr>
              <w:t xml:space="preserve"> prawna nieletnich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05829" w14:textId="77777777" w:rsidR="00DB7C0D" w:rsidRPr="00E5257B" w:rsidRDefault="00DB7C0D" w:rsidP="0061087B">
            <w:pPr>
              <w:snapToGrid w:val="0"/>
            </w:pPr>
          </w:p>
          <w:p w14:paraId="0CA31CA7" w14:textId="77777777" w:rsidR="00DB7C0D" w:rsidRPr="00E5257B" w:rsidRDefault="00DB7C0D" w:rsidP="0061087B">
            <w:pPr>
              <w:snapToGrid w:val="0"/>
            </w:pPr>
            <w:r w:rsidRPr="00E5257B">
              <w:t>1.  Zapoznanie uczniów z regulaminami szkolnymi.</w:t>
            </w:r>
          </w:p>
          <w:p w14:paraId="688EDA9A" w14:textId="77777777" w:rsidR="00DB7C0D" w:rsidRPr="00E5257B" w:rsidRDefault="00DB7C0D" w:rsidP="0061087B">
            <w:r w:rsidRPr="00E5257B">
              <w:t xml:space="preserve">2.  Kształtowanie właściwych postaw w stosunku do  </w:t>
            </w:r>
          </w:p>
          <w:p w14:paraId="4B653F07" w14:textId="77777777" w:rsidR="00DB7C0D" w:rsidRPr="00E5257B" w:rsidRDefault="00DB7C0D" w:rsidP="0061087B">
            <w:r w:rsidRPr="00E5257B">
              <w:t xml:space="preserve">     innych oraz wyrabianie odpowiedzialności za  </w:t>
            </w:r>
          </w:p>
          <w:p w14:paraId="062FDDC4" w14:textId="77777777" w:rsidR="00DB7C0D" w:rsidRPr="00E5257B" w:rsidRDefault="00DB7C0D" w:rsidP="0061087B">
            <w:r w:rsidRPr="00E5257B">
              <w:t xml:space="preserve">     podejmowane zadania.</w:t>
            </w:r>
          </w:p>
          <w:p w14:paraId="755B6318" w14:textId="77777777" w:rsidR="00DB7C0D" w:rsidRDefault="00DB7C0D" w:rsidP="0061087B">
            <w:pPr>
              <w:numPr>
                <w:ilvl w:val="0"/>
                <w:numId w:val="16"/>
              </w:numPr>
            </w:pPr>
            <w:r w:rsidRPr="00E5257B">
              <w:t>Spotkania z przedstawicielami prawa i policji.</w:t>
            </w:r>
          </w:p>
          <w:p w14:paraId="4DF58714" w14:textId="77777777" w:rsidR="00DB7C0D" w:rsidRPr="00E5257B" w:rsidRDefault="00DB7C0D" w:rsidP="0061087B">
            <w:pPr>
              <w:numPr>
                <w:ilvl w:val="0"/>
                <w:numId w:val="16"/>
              </w:numPr>
            </w:pPr>
            <w:r>
              <w:t>Zapoznanie ze standardami ochrony małoletnich.</w:t>
            </w:r>
          </w:p>
          <w:p w14:paraId="5F4BF1BD" w14:textId="77777777" w:rsidR="00DB7C0D" w:rsidRPr="00E5257B" w:rsidRDefault="00DB7C0D" w:rsidP="0061087B">
            <w:pPr>
              <w:ind w:left="360"/>
              <w:rPr>
                <w:b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5D9F1" w14:textId="77777777" w:rsidR="00DB7C0D" w:rsidRPr="00E5257B" w:rsidRDefault="00DB7C0D" w:rsidP="0061087B">
            <w:pPr>
              <w:snapToGrid w:val="0"/>
              <w:rPr>
                <w:b/>
              </w:rPr>
            </w:pPr>
          </w:p>
          <w:p w14:paraId="4D06DD2C" w14:textId="43F6D5CB" w:rsidR="00DB7C0D" w:rsidRPr="00E5257B" w:rsidRDefault="00DB7C0D" w:rsidP="0061087B">
            <w:pPr>
              <w:numPr>
                <w:ilvl w:val="0"/>
                <w:numId w:val="13"/>
              </w:numPr>
            </w:pPr>
            <w:r w:rsidRPr="00E5257B">
              <w:t>wychowawc</w:t>
            </w:r>
            <w:r w:rsidR="00CD5D17">
              <w:t>y</w:t>
            </w:r>
          </w:p>
          <w:p w14:paraId="1B5FCD1C" w14:textId="250967E3" w:rsidR="00DB7C0D" w:rsidRPr="00E5257B" w:rsidRDefault="00DB7C0D" w:rsidP="0061087B">
            <w:pPr>
              <w:numPr>
                <w:ilvl w:val="0"/>
                <w:numId w:val="13"/>
              </w:numPr>
            </w:pPr>
            <w:r w:rsidRPr="00E5257B">
              <w:t>wychowawc</w:t>
            </w:r>
            <w:r w:rsidR="00CD5D17">
              <w:t>y</w:t>
            </w:r>
          </w:p>
          <w:p w14:paraId="454C62C5" w14:textId="77777777" w:rsidR="00DB7C0D" w:rsidRPr="00E5257B" w:rsidRDefault="00DB7C0D" w:rsidP="0061087B"/>
          <w:p w14:paraId="1E75F0DE" w14:textId="77777777" w:rsidR="00DB7C0D" w:rsidRPr="00E5257B" w:rsidRDefault="00DB7C0D" w:rsidP="0061087B"/>
          <w:p w14:paraId="2DA62B33" w14:textId="77777777" w:rsidR="00DB7C0D" w:rsidRDefault="00DB7C0D" w:rsidP="0061087B">
            <w:pPr>
              <w:numPr>
                <w:ilvl w:val="0"/>
                <w:numId w:val="13"/>
              </w:numPr>
            </w:pPr>
            <w:r w:rsidRPr="00E5257B">
              <w:t>pedagog</w:t>
            </w:r>
          </w:p>
          <w:p w14:paraId="5AD3FFFE" w14:textId="4A7AF54E" w:rsidR="00DB7C0D" w:rsidRPr="00E5257B" w:rsidRDefault="00DB7C0D" w:rsidP="0061087B">
            <w:pPr>
              <w:numPr>
                <w:ilvl w:val="0"/>
                <w:numId w:val="13"/>
              </w:numPr>
            </w:pPr>
            <w:r>
              <w:t>wychowawc</w:t>
            </w:r>
            <w:r w:rsidR="00CD5D17">
              <w:t>y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0A385" w14:textId="77777777" w:rsidR="00DB7C0D" w:rsidRPr="00E5257B" w:rsidRDefault="00DB7C0D" w:rsidP="0061087B">
            <w:pPr>
              <w:snapToGrid w:val="0"/>
            </w:pPr>
          </w:p>
          <w:p w14:paraId="235DDC8A" w14:textId="77777777" w:rsidR="00DB7C0D" w:rsidRPr="00E5257B" w:rsidRDefault="00DB7C0D" w:rsidP="0061087B">
            <w:pPr>
              <w:numPr>
                <w:ilvl w:val="0"/>
                <w:numId w:val="13"/>
              </w:numPr>
              <w:snapToGrid w:val="0"/>
            </w:pPr>
            <w:r w:rsidRPr="00E5257B">
              <w:t>IX</w:t>
            </w:r>
          </w:p>
          <w:p w14:paraId="62E26EF3" w14:textId="77777777" w:rsidR="00DB7C0D" w:rsidRPr="00E5257B" w:rsidRDefault="00DB7C0D" w:rsidP="0061087B">
            <w:pPr>
              <w:numPr>
                <w:ilvl w:val="0"/>
                <w:numId w:val="13"/>
              </w:numPr>
            </w:pPr>
            <w:r w:rsidRPr="00E5257B">
              <w:t>cały rok</w:t>
            </w:r>
          </w:p>
          <w:p w14:paraId="23C751CC" w14:textId="77777777" w:rsidR="00DB7C0D" w:rsidRPr="00E5257B" w:rsidRDefault="00DB7C0D" w:rsidP="0061087B"/>
          <w:p w14:paraId="3099B9B4" w14:textId="77777777" w:rsidR="00DB7C0D" w:rsidRPr="00E5257B" w:rsidRDefault="00DB7C0D" w:rsidP="0061087B"/>
          <w:p w14:paraId="147609E2" w14:textId="77777777" w:rsidR="00DB7C0D" w:rsidRDefault="00DB7C0D" w:rsidP="0061087B">
            <w:pPr>
              <w:numPr>
                <w:ilvl w:val="0"/>
                <w:numId w:val="13"/>
              </w:numPr>
            </w:pPr>
            <w:r w:rsidRPr="00E5257B">
              <w:t>cały rok</w:t>
            </w:r>
          </w:p>
          <w:p w14:paraId="0F65CE43" w14:textId="77777777" w:rsidR="00DB7C0D" w:rsidRPr="00E5257B" w:rsidRDefault="00DB7C0D" w:rsidP="0061087B">
            <w:pPr>
              <w:numPr>
                <w:ilvl w:val="0"/>
                <w:numId w:val="13"/>
              </w:numPr>
            </w:pPr>
            <w:r>
              <w:t>IX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6ABCB" w14:textId="77777777" w:rsidR="00DB7C0D" w:rsidRPr="00E5257B" w:rsidRDefault="00DB7C0D" w:rsidP="0061087B">
            <w:pPr>
              <w:snapToGrid w:val="0"/>
            </w:pPr>
          </w:p>
          <w:p w14:paraId="48196137" w14:textId="77777777" w:rsidR="00DB7C0D" w:rsidRPr="00E5257B" w:rsidRDefault="00DB7C0D" w:rsidP="0061087B">
            <w:pPr>
              <w:numPr>
                <w:ilvl w:val="0"/>
                <w:numId w:val="13"/>
              </w:numPr>
              <w:snapToGrid w:val="0"/>
              <w:ind w:left="360"/>
            </w:pPr>
          </w:p>
          <w:p w14:paraId="10B345FD" w14:textId="77777777" w:rsidR="00DB7C0D" w:rsidRPr="00E5257B" w:rsidRDefault="00DB7C0D" w:rsidP="0061087B">
            <w:pPr>
              <w:numPr>
                <w:ilvl w:val="0"/>
                <w:numId w:val="13"/>
              </w:numPr>
              <w:snapToGrid w:val="0"/>
              <w:ind w:left="360"/>
            </w:pPr>
          </w:p>
          <w:p w14:paraId="4890A791" w14:textId="77777777" w:rsidR="00DB7C0D" w:rsidRPr="00E5257B" w:rsidRDefault="00DB7C0D" w:rsidP="0061087B"/>
          <w:p w14:paraId="70794967" w14:textId="77777777" w:rsidR="00DB7C0D" w:rsidRPr="00E5257B" w:rsidRDefault="00DB7C0D" w:rsidP="0061087B"/>
          <w:p w14:paraId="7801EB8D" w14:textId="77777777" w:rsidR="00DB7C0D" w:rsidRDefault="00DB7C0D" w:rsidP="0061087B">
            <w:pPr>
              <w:pStyle w:val="Akapitzlist"/>
              <w:numPr>
                <w:ilvl w:val="0"/>
                <w:numId w:val="19"/>
              </w:numPr>
            </w:pPr>
          </w:p>
          <w:p w14:paraId="7CB6793A" w14:textId="77777777" w:rsidR="00DB7C0D" w:rsidRPr="00E5257B" w:rsidRDefault="00DB7C0D" w:rsidP="0061087B">
            <w:pPr>
              <w:pStyle w:val="Akapitzlist"/>
              <w:numPr>
                <w:ilvl w:val="0"/>
                <w:numId w:val="19"/>
              </w:numPr>
            </w:pPr>
          </w:p>
        </w:tc>
      </w:tr>
      <w:tr w:rsidR="00DB7C0D" w:rsidRPr="00E5257B" w14:paraId="21B96BBF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E05E7" w14:textId="4F5C970B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 xml:space="preserve">VII.  Wychowanie  </w:t>
            </w:r>
          </w:p>
          <w:p w14:paraId="01951C1B" w14:textId="77777777" w:rsidR="00DB7C0D" w:rsidRPr="00E5257B" w:rsidRDefault="00DB7C0D" w:rsidP="0061087B">
            <w:r w:rsidRPr="00E5257B">
              <w:rPr>
                <w:b/>
              </w:rPr>
              <w:t xml:space="preserve">          fizyczne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3D93A" w14:textId="77777777" w:rsidR="00DB7C0D" w:rsidRPr="00E5257B" w:rsidRDefault="00DB7C0D" w:rsidP="0061087B">
            <w:pPr>
              <w:snapToGrid w:val="0"/>
            </w:pPr>
            <w:r w:rsidRPr="00E5257B">
              <w:t>1.  Organizacja zajęć rekreacyjno-sportowych</w:t>
            </w:r>
            <w:r>
              <w:t>.</w:t>
            </w:r>
          </w:p>
          <w:p w14:paraId="2191605D" w14:textId="0139DBAC" w:rsidR="00DB7C0D" w:rsidRDefault="00DB7C0D" w:rsidP="0061087B">
            <w:r w:rsidRPr="00E5257B">
              <w:t xml:space="preserve">2.  </w:t>
            </w:r>
            <w:r>
              <w:t xml:space="preserve">Organizacja </w:t>
            </w:r>
            <w:r w:rsidR="00CD5D17">
              <w:t>Święta</w:t>
            </w:r>
            <w:r>
              <w:t xml:space="preserve"> </w:t>
            </w:r>
            <w:r w:rsidRPr="00E5257B">
              <w:t>Sportu Szkolnego</w:t>
            </w:r>
            <w:r>
              <w:t>.</w:t>
            </w:r>
          </w:p>
          <w:p w14:paraId="612A8A01" w14:textId="77777777" w:rsidR="00DB7C0D" w:rsidRDefault="00DB7C0D" w:rsidP="0061087B">
            <w:r>
              <w:lastRenderedPageBreak/>
              <w:t>3.  Udział w zawodach sportowych i turniejach szachowych.</w:t>
            </w:r>
          </w:p>
          <w:p w14:paraId="37C3E392" w14:textId="77777777" w:rsidR="00272BEE" w:rsidRDefault="00272BEE" w:rsidP="0061087B"/>
          <w:p w14:paraId="3492A259" w14:textId="4915EC60" w:rsidR="00FA3C33" w:rsidRDefault="00FA3C33" w:rsidP="0061087B">
            <w:r>
              <w:t xml:space="preserve">4. Udział w rajdach rowerowych organizowanych przez </w:t>
            </w:r>
            <w:proofErr w:type="spellStart"/>
            <w:r>
              <w:t>OSiR</w:t>
            </w:r>
            <w:proofErr w:type="spellEnd"/>
          </w:p>
          <w:p w14:paraId="2208D171" w14:textId="6D958BDB" w:rsidR="00FA3C33" w:rsidRPr="00E5257B" w:rsidRDefault="00FA3C33" w:rsidP="0061087B">
            <w:r>
              <w:t>5.</w:t>
            </w:r>
            <w:r w:rsidR="00272BEE">
              <w:t xml:space="preserve"> Wyjazdy na mecze siatkarskie – uczymy się kibicować</w:t>
            </w:r>
          </w:p>
          <w:p w14:paraId="37FD2760" w14:textId="77777777" w:rsidR="00DB7C0D" w:rsidRPr="00E5257B" w:rsidRDefault="00DB7C0D" w:rsidP="0061087B">
            <w:pPr>
              <w:rPr>
                <w:b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C4DA5" w14:textId="5F9E89B5" w:rsidR="00DB7C0D" w:rsidRPr="00E5257B" w:rsidRDefault="00CF138C" w:rsidP="0061087B">
            <w:pPr>
              <w:numPr>
                <w:ilvl w:val="0"/>
                <w:numId w:val="6"/>
              </w:numPr>
              <w:snapToGrid w:val="0"/>
            </w:pPr>
            <w:r>
              <w:lastRenderedPageBreak/>
              <w:t xml:space="preserve">nauczyciele </w:t>
            </w:r>
            <w:proofErr w:type="spellStart"/>
            <w:r w:rsidR="00CD5D17">
              <w:t>wf</w:t>
            </w:r>
            <w:proofErr w:type="spellEnd"/>
          </w:p>
          <w:p w14:paraId="6F9B5628" w14:textId="0E197D91" w:rsidR="00DB7C0D" w:rsidRDefault="00DB7C0D" w:rsidP="0061087B">
            <w:pPr>
              <w:numPr>
                <w:ilvl w:val="0"/>
                <w:numId w:val="6"/>
              </w:numPr>
            </w:pPr>
            <w:r w:rsidRPr="00E5257B">
              <w:t>n</w:t>
            </w:r>
            <w:r w:rsidR="00CF138C">
              <w:t>auczyciele</w:t>
            </w:r>
            <w:r w:rsidRPr="00E5257B">
              <w:t xml:space="preserve"> </w:t>
            </w:r>
            <w:proofErr w:type="spellStart"/>
            <w:r w:rsidR="00CD5D17">
              <w:t>wf</w:t>
            </w:r>
            <w:proofErr w:type="spellEnd"/>
          </w:p>
          <w:p w14:paraId="1C6D28F0" w14:textId="735C921E" w:rsidR="00DB7C0D" w:rsidRDefault="00DB7C0D" w:rsidP="0061087B">
            <w:pPr>
              <w:numPr>
                <w:ilvl w:val="0"/>
                <w:numId w:val="6"/>
              </w:numPr>
            </w:pPr>
            <w:r w:rsidRPr="00E5257B">
              <w:lastRenderedPageBreak/>
              <w:t>n</w:t>
            </w:r>
            <w:r w:rsidR="00CF138C">
              <w:t>auczyciele</w:t>
            </w:r>
            <w:r w:rsidRPr="00E5257B">
              <w:t xml:space="preserve"> </w:t>
            </w:r>
            <w:proofErr w:type="spellStart"/>
            <w:r w:rsidR="00CD5D17">
              <w:t>wf</w:t>
            </w:r>
            <w:proofErr w:type="spellEnd"/>
            <w:r>
              <w:t>, inni nauczyciele</w:t>
            </w:r>
          </w:p>
          <w:p w14:paraId="56398E32" w14:textId="1064F260" w:rsidR="00CE1992" w:rsidRDefault="00CE1992" w:rsidP="0061087B">
            <w:pPr>
              <w:numPr>
                <w:ilvl w:val="0"/>
                <w:numId w:val="6"/>
              </w:numPr>
            </w:pPr>
            <w:r>
              <w:t xml:space="preserve">nauczyciele </w:t>
            </w:r>
            <w:proofErr w:type="spellStart"/>
            <w:r w:rsidR="00CD5D17">
              <w:t>wf</w:t>
            </w:r>
            <w:proofErr w:type="spellEnd"/>
          </w:p>
          <w:p w14:paraId="3545249C" w14:textId="0D5C1F48" w:rsidR="00CE1992" w:rsidRPr="00E5257B" w:rsidRDefault="00CE1992" w:rsidP="0061087B">
            <w:pPr>
              <w:numPr>
                <w:ilvl w:val="0"/>
                <w:numId w:val="6"/>
              </w:numPr>
            </w:pPr>
            <w:r>
              <w:t xml:space="preserve">nauczyciele </w:t>
            </w:r>
            <w:proofErr w:type="spellStart"/>
            <w:r w:rsidR="00CD5D17">
              <w:t>wf</w:t>
            </w:r>
            <w:proofErr w:type="spellEnd"/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A33B0" w14:textId="77777777" w:rsidR="00DB7C0D" w:rsidRPr="00E5257B" w:rsidRDefault="00DB7C0D" w:rsidP="0061087B">
            <w:pPr>
              <w:numPr>
                <w:ilvl w:val="0"/>
                <w:numId w:val="6"/>
              </w:numPr>
              <w:snapToGrid w:val="0"/>
            </w:pPr>
            <w:r w:rsidRPr="00E5257B">
              <w:lastRenderedPageBreak/>
              <w:t>cały rok</w:t>
            </w:r>
          </w:p>
          <w:p w14:paraId="0EBDB790" w14:textId="77777777" w:rsidR="00DB7C0D" w:rsidRDefault="00DB7C0D" w:rsidP="0061087B">
            <w:pPr>
              <w:numPr>
                <w:ilvl w:val="0"/>
                <w:numId w:val="6"/>
              </w:numPr>
            </w:pPr>
            <w:r w:rsidRPr="00E5257B">
              <w:t>VI</w:t>
            </w:r>
          </w:p>
          <w:p w14:paraId="6CAD93BA" w14:textId="77777777" w:rsidR="00DB7C0D" w:rsidRDefault="00DB7C0D" w:rsidP="0061087B">
            <w:pPr>
              <w:numPr>
                <w:ilvl w:val="0"/>
                <w:numId w:val="6"/>
              </w:numPr>
            </w:pPr>
            <w:r>
              <w:lastRenderedPageBreak/>
              <w:t>cały rok</w:t>
            </w:r>
          </w:p>
          <w:p w14:paraId="48604399" w14:textId="77777777" w:rsidR="00CF138C" w:rsidRDefault="00CF138C" w:rsidP="00CF138C">
            <w:pPr>
              <w:ind w:left="720"/>
            </w:pPr>
          </w:p>
          <w:p w14:paraId="22E15887" w14:textId="77777777" w:rsidR="00CE1992" w:rsidRDefault="00272BEE" w:rsidP="00CE1992">
            <w:pPr>
              <w:numPr>
                <w:ilvl w:val="0"/>
                <w:numId w:val="6"/>
              </w:numPr>
            </w:pPr>
            <w:r>
              <w:t>cały rok</w:t>
            </w:r>
          </w:p>
          <w:p w14:paraId="1F37D3E0" w14:textId="0261A6AF" w:rsidR="00CE1992" w:rsidRPr="00E5257B" w:rsidRDefault="0009373F" w:rsidP="0009373F">
            <w:pPr>
              <w:pStyle w:val="Akapitzlist"/>
              <w:numPr>
                <w:ilvl w:val="0"/>
                <w:numId w:val="6"/>
              </w:numPr>
            </w:pPr>
            <w:r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7F392" w14:textId="77777777" w:rsidR="00DB7C0D" w:rsidRPr="00E5257B" w:rsidRDefault="00DB7C0D" w:rsidP="0061087B">
            <w:pPr>
              <w:numPr>
                <w:ilvl w:val="0"/>
                <w:numId w:val="6"/>
              </w:numPr>
              <w:snapToGrid w:val="0"/>
              <w:ind w:left="360"/>
            </w:pPr>
          </w:p>
          <w:p w14:paraId="00D7EE8D" w14:textId="77777777" w:rsidR="00DB7C0D" w:rsidRDefault="00DB7C0D" w:rsidP="0061087B">
            <w:pPr>
              <w:numPr>
                <w:ilvl w:val="0"/>
                <w:numId w:val="6"/>
              </w:numPr>
              <w:snapToGrid w:val="0"/>
              <w:ind w:left="360"/>
            </w:pPr>
          </w:p>
          <w:p w14:paraId="624863CB" w14:textId="6F91CE98" w:rsidR="00DB7C0D" w:rsidRDefault="00DB7C0D" w:rsidP="00CF138C">
            <w:pPr>
              <w:pStyle w:val="Akapitzlist"/>
              <w:numPr>
                <w:ilvl w:val="0"/>
                <w:numId w:val="6"/>
              </w:numPr>
              <w:snapToGrid w:val="0"/>
              <w:ind w:left="360"/>
            </w:pPr>
          </w:p>
          <w:p w14:paraId="2A1C169D" w14:textId="77777777" w:rsidR="00CF138C" w:rsidRDefault="00CF138C" w:rsidP="00CF138C">
            <w:pPr>
              <w:snapToGrid w:val="0"/>
            </w:pPr>
          </w:p>
          <w:p w14:paraId="3CE37357" w14:textId="1463FDAA" w:rsidR="00272BEE" w:rsidRDefault="00272BEE" w:rsidP="0061087B">
            <w:pPr>
              <w:numPr>
                <w:ilvl w:val="0"/>
                <w:numId w:val="6"/>
              </w:numPr>
              <w:snapToGrid w:val="0"/>
              <w:ind w:left="360"/>
            </w:pPr>
          </w:p>
          <w:p w14:paraId="76E747C6" w14:textId="706C43D1" w:rsidR="0009373F" w:rsidRPr="00E5257B" w:rsidRDefault="0009373F" w:rsidP="0061087B">
            <w:pPr>
              <w:numPr>
                <w:ilvl w:val="0"/>
                <w:numId w:val="6"/>
              </w:numPr>
              <w:snapToGrid w:val="0"/>
              <w:ind w:left="360"/>
            </w:pPr>
          </w:p>
        </w:tc>
      </w:tr>
      <w:tr w:rsidR="00DB7C0D" w:rsidRPr="00E5257B" w14:paraId="19F57F27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7444B" w14:textId="56113B20" w:rsidR="00DB7C0D" w:rsidRPr="00E5257B" w:rsidRDefault="00512F1C" w:rsidP="0061087B">
            <w:pPr>
              <w:snapToGrid w:val="0"/>
            </w:pPr>
            <w:r>
              <w:rPr>
                <w:b/>
              </w:rPr>
              <w:lastRenderedPageBreak/>
              <w:t>VIII</w:t>
            </w:r>
            <w:r w:rsidR="00DB7C0D" w:rsidRPr="00E5257B">
              <w:rPr>
                <w:b/>
              </w:rPr>
              <w:t xml:space="preserve">.  Ekologia </w:t>
            </w:r>
            <w:r w:rsidR="00DB7C0D" w:rsidRPr="00E5257B">
              <w:rPr>
                <w:b/>
              </w:rPr>
              <w:br/>
              <w:t xml:space="preserve">        i ochrona </w:t>
            </w:r>
          </w:p>
          <w:p w14:paraId="51B3DD24" w14:textId="77777777" w:rsidR="00DB7C0D" w:rsidRPr="00E5257B" w:rsidRDefault="00DB7C0D" w:rsidP="0061087B">
            <w:r w:rsidRPr="00E5257B">
              <w:rPr>
                <w:b/>
              </w:rPr>
              <w:t xml:space="preserve">       środowiska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79D7E" w14:textId="77777777" w:rsidR="00DB7C0D" w:rsidRPr="00E5257B" w:rsidRDefault="00DB7C0D" w:rsidP="0061087B">
            <w:pPr>
              <w:snapToGrid w:val="0"/>
            </w:pPr>
            <w:r w:rsidRPr="00E5257B">
              <w:t>1.  Pogadanki podczas wycieczek i zajęć terenowych.</w:t>
            </w:r>
          </w:p>
          <w:p w14:paraId="7CA1EECB" w14:textId="77777777" w:rsidR="00DB7C0D" w:rsidRDefault="00DB7C0D" w:rsidP="0061087B">
            <w:r w:rsidRPr="00E5257B">
              <w:t>2.  Prelekcje o tematyce przyrodniczo-ekologicznej.</w:t>
            </w:r>
          </w:p>
          <w:p w14:paraId="2D053BF4" w14:textId="77777777" w:rsidR="002B69CF" w:rsidRDefault="002B69CF" w:rsidP="0061087B"/>
          <w:p w14:paraId="66F76DBA" w14:textId="77777777" w:rsidR="002B69CF" w:rsidRPr="00E5257B" w:rsidRDefault="002B69CF" w:rsidP="0061087B"/>
          <w:p w14:paraId="6B52E40B" w14:textId="77777777" w:rsidR="00DB7C0D" w:rsidRPr="00E5257B" w:rsidRDefault="00DB7C0D" w:rsidP="0061087B">
            <w:r w:rsidRPr="00E5257B">
              <w:t xml:space="preserve">3.  Zdobywanie podstawowych wiadomości w zakresie  </w:t>
            </w:r>
          </w:p>
          <w:p w14:paraId="2DBBD08D" w14:textId="64EA7575" w:rsidR="00DB7C0D" w:rsidRPr="00E5257B" w:rsidRDefault="00DB7C0D" w:rsidP="0061087B">
            <w:r w:rsidRPr="00E5257B">
              <w:t xml:space="preserve">     ekologii i ochrony środowiska.</w:t>
            </w:r>
          </w:p>
          <w:p w14:paraId="193C8CCA" w14:textId="77777777" w:rsidR="00DB7C0D" w:rsidRPr="00E5257B" w:rsidRDefault="00DB7C0D" w:rsidP="0061087B">
            <w:pPr>
              <w:rPr>
                <w:b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1D383" w14:textId="67AB0F1E" w:rsidR="00DB7C0D" w:rsidRPr="00E5257B" w:rsidRDefault="00DB7C0D" w:rsidP="0061087B">
            <w:pPr>
              <w:numPr>
                <w:ilvl w:val="0"/>
                <w:numId w:val="14"/>
              </w:numPr>
              <w:snapToGrid w:val="0"/>
            </w:pPr>
            <w:r w:rsidRPr="00E5257B">
              <w:t>wychowawc</w:t>
            </w:r>
            <w:r w:rsidR="00140C14">
              <w:t>y</w:t>
            </w:r>
          </w:p>
          <w:p w14:paraId="524C0FEC" w14:textId="15C442F7" w:rsidR="00DB7C0D" w:rsidRPr="00E5257B" w:rsidRDefault="00DB7C0D" w:rsidP="0061087B">
            <w:pPr>
              <w:numPr>
                <w:ilvl w:val="0"/>
                <w:numId w:val="14"/>
              </w:numPr>
            </w:pPr>
            <w:r w:rsidRPr="00E5257B">
              <w:t>n</w:t>
            </w:r>
            <w:r w:rsidR="0056244A">
              <w:t>auczycie</w:t>
            </w:r>
            <w:r w:rsidRPr="00E5257B">
              <w:t>le przyrody</w:t>
            </w:r>
            <w:r w:rsidR="002B69CF">
              <w:t>, biologii, geografii</w:t>
            </w:r>
          </w:p>
          <w:p w14:paraId="469875AA" w14:textId="359B7909" w:rsidR="00DB7C0D" w:rsidRPr="00E5257B" w:rsidRDefault="00DB7C0D" w:rsidP="0056244A">
            <w:pPr>
              <w:numPr>
                <w:ilvl w:val="0"/>
                <w:numId w:val="14"/>
              </w:numPr>
            </w:pPr>
            <w:r w:rsidRPr="00E5257B">
              <w:t>n</w:t>
            </w:r>
            <w:r w:rsidR="0056244A">
              <w:t>auczyciele</w:t>
            </w:r>
            <w:r w:rsidRPr="00E5257B">
              <w:t xml:space="preserve"> przyrody</w:t>
            </w:r>
            <w:r w:rsidR="002B69CF">
              <w:t>, biologii, geografii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6E05C" w14:textId="77777777" w:rsidR="00DB7C0D" w:rsidRPr="00E5257B" w:rsidRDefault="00DB7C0D" w:rsidP="0061087B">
            <w:pPr>
              <w:numPr>
                <w:ilvl w:val="0"/>
                <w:numId w:val="14"/>
              </w:numPr>
              <w:snapToGrid w:val="0"/>
            </w:pPr>
            <w:r w:rsidRPr="00E5257B">
              <w:t>cały rok</w:t>
            </w:r>
          </w:p>
          <w:p w14:paraId="713A0EF2" w14:textId="77777777" w:rsidR="00DB7C0D" w:rsidRDefault="00DB7C0D" w:rsidP="0061087B">
            <w:pPr>
              <w:numPr>
                <w:ilvl w:val="0"/>
                <w:numId w:val="14"/>
              </w:numPr>
            </w:pPr>
            <w:r w:rsidRPr="00E5257B">
              <w:t>cały rok</w:t>
            </w:r>
          </w:p>
          <w:p w14:paraId="62D4697E" w14:textId="77777777" w:rsidR="002B69CF" w:rsidRDefault="002B69CF" w:rsidP="002B69CF"/>
          <w:p w14:paraId="70D4C95F" w14:textId="77777777" w:rsidR="002B69CF" w:rsidRPr="00E5257B" w:rsidRDefault="002B69CF" w:rsidP="002B69CF"/>
          <w:p w14:paraId="359B4348" w14:textId="379D940C" w:rsidR="00DB7C0D" w:rsidRPr="00E5257B" w:rsidRDefault="00DB7C0D" w:rsidP="0056244A">
            <w:pPr>
              <w:numPr>
                <w:ilvl w:val="0"/>
                <w:numId w:val="14"/>
              </w:numPr>
            </w:pPr>
            <w:r w:rsidRPr="00E5257B"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0FEBF" w14:textId="77777777" w:rsidR="00DB7C0D" w:rsidRPr="00E5257B" w:rsidRDefault="00DB7C0D" w:rsidP="0061087B">
            <w:pPr>
              <w:numPr>
                <w:ilvl w:val="0"/>
                <w:numId w:val="14"/>
              </w:numPr>
              <w:snapToGrid w:val="0"/>
              <w:ind w:left="360"/>
            </w:pPr>
          </w:p>
          <w:p w14:paraId="29E9AAD9" w14:textId="19856C9B" w:rsidR="00DB7C0D" w:rsidRDefault="00DB7C0D" w:rsidP="0061087B">
            <w:pPr>
              <w:numPr>
                <w:ilvl w:val="0"/>
                <w:numId w:val="14"/>
              </w:numPr>
              <w:snapToGrid w:val="0"/>
              <w:ind w:left="360"/>
            </w:pPr>
          </w:p>
          <w:p w14:paraId="18BC51DC" w14:textId="77777777" w:rsidR="00925910" w:rsidRDefault="00925910" w:rsidP="00925910">
            <w:pPr>
              <w:snapToGrid w:val="0"/>
            </w:pPr>
          </w:p>
          <w:p w14:paraId="2C141564" w14:textId="77777777" w:rsidR="00925910" w:rsidRPr="00E5257B" w:rsidRDefault="00925910" w:rsidP="00925910">
            <w:pPr>
              <w:snapToGrid w:val="0"/>
            </w:pPr>
          </w:p>
          <w:p w14:paraId="18DC1095" w14:textId="77777777" w:rsidR="00DB7C0D" w:rsidRPr="00E5257B" w:rsidRDefault="00DB7C0D" w:rsidP="0056244A">
            <w:pPr>
              <w:pStyle w:val="Akapitzlist"/>
              <w:numPr>
                <w:ilvl w:val="0"/>
                <w:numId w:val="14"/>
              </w:numPr>
              <w:snapToGrid w:val="0"/>
              <w:ind w:left="360"/>
            </w:pPr>
          </w:p>
          <w:p w14:paraId="4D74EEAF" w14:textId="77777777" w:rsidR="00DB7C0D" w:rsidRPr="00E5257B" w:rsidRDefault="00DB7C0D" w:rsidP="0061087B"/>
        </w:tc>
      </w:tr>
      <w:tr w:rsidR="00DB7C0D" w:rsidRPr="00E5257B" w14:paraId="0908BEF0" w14:textId="77777777" w:rsidTr="0061087B">
        <w:trPr>
          <w:trHeight w:val="2562"/>
        </w:trPr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BAAE5" w14:textId="045811C8" w:rsidR="00DB7C0D" w:rsidRPr="00E5257B" w:rsidRDefault="00512F1C" w:rsidP="0061087B">
            <w:pPr>
              <w:snapToGrid w:val="0"/>
            </w:pPr>
            <w:r>
              <w:rPr>
                <w:b/>
              </w:rPr>
              <w:t>I</w:t>
            </w:r>
            <w:r w:rsidR="00DB7C0D" w:rsidRPr="00E5257B">
              <w:rPr>
                <w:b/>
              </w:rPr>
              <w:t xml:space="preserve">X.  Oświata  </w:t>
            </w:r>
          </w:p>
          <w:p w14:paraId="12780815" w14:textId="77777777" w:rsidR="00DB7C0D" w:rsidRPr="00E5257B" w:rsidRDefault="00DB7C0D" w:rsidP="0061087B">
            <w:r w:rsidRPr="00E5257B">
              <w:rPr>
                <w:b/>
              </w:rPr>
              <w:t xml:space="preserve">      zdrowotna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ACEE5" w14:textId="77777777" w:rsidR="00DB7C0D" w:rsidRDefault="00DB7C0D" w:rsidP="0061087B">
            <w:pPr>
              <w:snapToGrid w:val="0"/>
            </w:pPr>
            <w:r w:rsidRPr="00E5257B">
              <w:t>1. Pogadanki i prelekcje o tematyce prozdrowotnej.</w:t>
            </w:r>
          </w:p>
          <w:p w14:paraId="65A385C4" w14:textId="77777777" w:rsidR="00925910" w:rsidRDefault="00925910" w:rsidP="0061087B">
            <w:pPr>
              <w:snapToGrid w:val="0"/>
            </w:pPr>
          </w:p>
          <w:p w14:paraId="612EE851" w14:textId="77777777" w:rsidR="00925910" w:rsidRDefault="00925910" w:rsidP="0061087B">
            <w:pPr>
              <w:snapToGrid w:val="0"/>
            </w:pPr>
          </w:p>
          <w:p w14:paraId="623FE2AF" w14:textId="602CC299" w:rsidR="00DB7C0D" w:rsidRDefault="00DB7C0D" w:rsidP="00AF555B">
            <w:pPr>
              <w:pStyle w:val="Akapitzlist"/>
              <w:numPr>
                <w:ilvl w:val="0"/>
                <w:numId w:val="23"/>
              </w:numPr>
              <w:snapToGrid w:val="0"/>
            </w:pPr>
            <w:r w:rsidRPr="00E5257B">
              <w:t>Przepisy BHP w szkole.</w:t>
            </w:r>
          </w:p>
          <w:p w14:paraId="48098153" w14:textId="77777777" w:rsidR="00AF555B" w:rsidRDefault="00AF555B" w:rsidP="00AF555B">
            <w:pPr>
              <w:pStyle w:val="Akapitzlist"/>
              <w:snapToGrid w:val="0"/>
              <w:ind w:left="360"/>
            </w:pPr>
          </w:p>
          <w:p w14:paraId="5B5B2490" w14:textId="77777777" w:rsidR="00B12028" w:rsidRPr="00E5257B" w:rsidRDefault="00B12028" w:rsidP="00B12028">
            <w:pPr>
              <w:pStyle w:val="Akapitzlist"/>
              <w:snapToGrid w:val="0"/>
              <w:ind w:left="360"/>
            </w:pPr>
          </w:p>
          <w:p w14:paraId="47E835F4" w14:textId="77777777" w:rsidR="00DB7C0D" w:rsidRPr="00E5257B" w:rsidRDefault="00DB7C0D" w:rsidP="0061087B">
            <w:r w:rsidRPr="00E5257B">
              <w:t>3. Higiena psychiczna ucznia</w:t>
            </w:r>
            <w:r>
              <w:t>, wspieranie dobrostanu uczniów</w:t>
            </w:r>
            <w:r w:rsidRPr="00E5257B">
              <w:t>:</w:t>
            </w:r>
          </w:p>
          <w:p w14:paraId="326ABE70" w14:textId="77777777" w:rsidR="00DB7C0D" w:rsidRPr="00E5257B" w:rsidRDefault="00DB7C0D" w:rsidP="0061087B">
            <w:r w:rsidRPr="00E5257B">
              <w:t>- planowanie czasu wolnego, efektywna nauka</w:t>
            </w:r>
          </w:p>
          <w:p w14:paraId="44189EA3" w14:textId="77777777" w:rsidR="00DB7C0D" w:rsidRPr="00E5257B" w:rsidRDefault="00DB7C0D" w:rsidP="0061087B">
            <w:r w:rsidRPr="00E5257B">
              <w:t>- zdrowe i racjonalne odżywianie</w:t>
            </w:r>
          </w:p>
          <w:p w14:paraId="7F8AA5C8" w14:textId="77777777" w:rsidR="00DB7C0D" w:rsidRPr="00E5257B" w:rsidRDefault="00DB7C0D" w:rsidP="0061087B">
            <w:r w:rsidRPr="00E5257B">
              <w:t>- higiena osobista</w:t>
            </w:r>
          </w:p>
          <w:p w14:paraId="0506F04E" w14:textId="77777777" w:rsidR="00DB7C0D" w:rsidRDefault="00DB7C0D" w:rsidP="0061087B">
            <w:r w:rsidRPr="00E5257B">
              <w:t>- rekreacja i wypoczynek</w:t>
            </w:r>
          </w:p>
          <w:p w14:paraId="763DA38B" w14:textId="77777777" w:rsidR="00DB7C0D" w:rsidRDefault="00DB7C0D" w:rsidP="0061087B">
            <w:r>
              <w:t>- dbanie o zdrowie psychiczne</w:t>
            </w:r>
          </w:p>
          <w:p w14:paraId="35B80914" w14:textId="1BA5996D" w:rsidR="00DB7C0D" w:rsidRPr="00E5257B" w:rsidRDefault="00DB7C0D" w:rsidP="0061087B">
            <w:r>
              <w:t xml:space="preserve">4. </w:t>
            </w:r>
            <w:r w:rsidR="00925910">
              <w:t>Elementy nauki</w:t>
            </w:r>
            <w:r>
              <w:t xml:space="preserve"> udzielania pierwszej pomocy.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10839" w14:textId="0F24D617" w:rsidR="00DB7C0D" w:rsidRPr="00E5257B" w:rsidRDefault="00140C14" w:rsidP="0061087B">
            <w:pPr>
              <w:numPr>
                <w:ilvl w:val="0"/>
                <w:numId w:val="8"/>
              </w:numPr>
              <w:snapToGrid w:val="0"/>
            </w:pPr>
            <w:r>
              <w:t>pe</w:t>
            </w:r>
            <w:r w:rsidR="00DB7C0D" w:rsidRPr="00E5257B">
              <w:t>dagog</w:t>
            </w:r>
            <w:r>
              <w:t>,</w:t>
            </w:r>
          </w:p>
          <w:p w14:paraId="09E5693F" w14:textId="13D446AD" w:rsidR="00DB7C0D" w:rsidRPr="00E5257B" w:rsidRDefault="00DB7C0D" w:rsidP="00140C14">
            <w:pPr>
              <w:ind w:left="720"/>
            </w:pPr>
            <w:r w:rsidRPr="00E5257B">
              <w:t>pielęgniarka</w:t>
            </w:r>
            <w:r w:rsidR="00140C14">
              <w:t>,</w:t>
            </w:r>
          </w:p>
          <w:p w14:paraId="41035726" w14:textId="39DAF990" w:rsidR="00DB7C0D" w:rsidRPr="00E5257B" w:rsidRDefault="00DB7C0D" w:rsidP="0061087B">
            <w:pPr>
              <w:ind w:left="360"/>
            </w:pPr>
            <w:r w:rsidRPr="00E5257B">
              <w:t xml:space="preserve">      wychowawc</w:t>
            </w:r>
            <w:r w:rsidR="00140C14">
              <w:t>y</w:t>
            </w:r>
          </w:p>
          <w:p w14:paraId="38332EA9" w14:textId="20A4DD76" w:rsidR="00DB7C0D" w:rsidRPr="00E5257B" w:rsidRDefault="00DB7C0D" w:rsidP="0061087B">
            <w:pPr>
              <w:numPr>
                <w:ilvl w:val="0"/>
                <w:numId w:val="8"/>
              </w:numPr>
            </w:pPr>
            <w:r w:rsidRPr="00E5257B">
              <w:t>pedagog</w:t>
            </w:r>
            <w:r w:rsidR="00140C14">
              <w:t>,</w:t>
            </w:r>
          </w:p>
          <w:p w14:paraId="1E91EBC7" w14:textId="333041CE" w:rsidR="00DB7C0D" w:rsidRPr="00E5257B" w:rsidRDefault="00DB7C0D" w:rsidP="00140C14">
            <w:pPr>
              <w:ind w:left="720"/>
            </w:pPr>
            <w:r w:rsidRPr="00E5257B">
              <w:t>pielęgniarka</w:t>
            </w:r>
            <w:r w:rsidR="00140C14">
              <w:t>,</w:t>
            </w:r>
          </w:p>
          <w:p w14:paraId="5F0EF7B9" w14:textId="46F9625D" w:rsidR="00DB7C0D" w:rsidRPr="00E5257B" w:rsidRDefault="00DB7C0D" w:rsidP="0061087B">
            <w:pPr>
              <w:ind w:left="360"/>
            </w:pPr>
            <w:r w:rsidRPr="00E5257B">
              <w:t xml:space="preserve">      wychowawc</w:t>
            </w:r>
            <w:r w:rsidR="00140C14">
              <w:t>y</w:t>
            </w:r>
          </w:p>
          <w:p w14:paraId="5C426A84" w14:textId="683F711C" w:rsidR="00DB7C0D" w:rsidRPr="00E5257B" w:rsidRDefault="00DB7C0D" w:rsidP="0061087B">
            <w:pPr>
              <w:numPr>
                <w:ilvl w:val="0"/>
                <w:numId w:val="8"/>
              </w:numPr>
            </w:pPr>
            <w:r w:rsidRPr="00E5257B">
              <w:t>pedagog</w:t>
            </w:r>
            <w:r w:rsidR="00140C14">
              <w:t>,</w:t>
            </w:r>
          </w:p>
          <w:p w14:paraId="7AFD42E2" w14:textId="7A0959D1" w:rsidR="00DB7C0D" w:rsidRPr="00E5257B" w:rsidRDefault="00DB7C0D" w:rsidP="00140C14">
            <w:pPr>
              <w:ind w:left="720"/>
            </w:pPr>
            <w:r w:rsidRPr="00E5257B">
              <w:t>pielęgniarka</w:t>
            </w:r>
            <w:r w:rsidR="00140C14">
              <w:t>,</w:t>
            </w:r>
          </w:p>
          <w:p w14:paraId="60FBDEBF" w14:textId="2A4172BE" w:rsidR="00DB7C0D" w:rsidRDefault="00DB7C0D" w:rsidP="0061087B">
            <w:pPr>
              <w:ind w:left="360"/>
            </w:pPr>
            <w:r w:rsidRPr="00E5257B">
              <w:t xml:space="preserve">      wychowawc</w:t>
            </w:r>
            <w:r w:rsidR="00140C14">
              <w:t>y</w:t>
            </w:r>
          </w:p>
          <w:p w14:paraId="089DBC6C" w14:textId="77777777" w:rsidR="00AF555B" w:rsidRDefault="00AF555B" w:rsidP="0061087B">
            <w:pPr>
              <w:ind w:left="360"/>
            </w:pPr>
          </w:p>
          <w:p w14:paraId="3880BD2E" w14:textId="77777777" w:rsidR="00AF555B" w:rsidRDefault="00AF555B" w:rsidP="0061087B">
            <w:pPr>
              <w:ind w:left="360"/>
            </w:pPr>
          </w:p>
          <w:p w14:paraId="49CF0D06" w14:textId="77777777" w:rsidR="00AF555B" w:rsidRDefault="00AF555B" w:rsidP="0061087B">
            <w:pPr>
              <w:ind w:left="360"/>
            </w:pPr>
          </w:p>
          <w:p w14:paraId="399D2EF6" w14:textId="77777777" w:rsidR="00DB7C0D" w:rsidRPr="00E5257B" w:rsidRDefault="00DB7C0D" w:rsidP="0061087B">
            <w:pPr>
              <w:pStyle w:val="Akapitzlist"/>
              <w:numPr>
                <w:ilvl w:val="0"/>
                <w:numId w:val="21"/>
              </w:numPr>
            </w:pPr>
            <w:r>
              <w:t>nauczyciele</w:t>
            </w:r>
          </w:p>
          <w:p w14:paraId="5E1F6A95" w14:textId="77777777" w:rsidR="00DB7C0D" w:rsidRPr="00E5257B" w:rsidRDefault="00DB7C0D" w:rsidP="0061087B"/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8C073" w14:textId="77777777" w:rsidR="00DB7C0D" w:rsidRPr="00E5257B" w:rsidRDefault="00DB7C0D" w:rsidP="0061087B">
            <w:pPr>
              <w:numPr>
                <w:ilvl w:val="0"/>
                <w:numId w:val="8"/>
              </w:numPr>
              <w:snapToGrid w:val="0"/>
            </w:pPr>
            <w:r w:rsidRPr="00E5257B">
              <w:t>cały rok</w:t>
            </w:r>
          </w:p>
          <w:p w14:paraId="600BF250" w14:textId="77777777" w:rsidR="00DB7C0D" w:rsidRPr="00E5257B" w:rsidRDefault="00DB7C0D" w:rsidP="0061087B"/>
          <w:p w14:paraId="455BCEB0" w14:textId="77777777" w:rsidR="00DB7C0D" w:rsidRPr="00E5257B" w:rsidRDefault="00DB7C0D" w:rsidP="0061087B"/>
          <w:p w14:paraId="6E1517CB" w14:textId="77777777" w:rsidR="00DB7C0D" w:rsidRPr="00E5257B" w:rsidRDefault="00DB7C0D" w:rsidP="0061087B">
            <w:pPr>
              <w:numPr>
                <w:ilvl w:val="0"/>
                <w:numId w:val="8"/>
              </w:numPr>
            </w:pPr>
            <w:r w:rsidRPr="00E5257B">
              <w:t>cały rok</w:t>
            </w:r>
          </w:p>
          <w:p w14:paraId="3A3EA921" w14:textId="77777777" w:rsidR="00DB7C0D" w:rsidRPr="00E5257B" w:rsidRDefault="00DB7C0D" w:rsidP="0061087B"/>
          <w:p w14:paraId="10EB1D80" w14:textId="77777777" w:rsidR="00DB7C0D" w:rsidRPr="00E5257B" w:rsidRDefault="00DB7C0D" w:rsidP="0061087B"/>
          <w:p w14:paraId="26D7680E" w14:textId="77777777" w:rsidR="00DB7C0D" w:rsidRDefault="00DB7C0D" w:rsidP="0061087B">
            <w:pPr>
              <w:numPr>
                <w:ilvl w:val="0"/>
                <w:numId w:val="8"/>
              </w:numPr>
            </w:pPr>
            <w:r w:rsidRPr="00E5257B">
              <w:t>cały rok</w:t>
            </w:r>
          </w:p>
          <w:p w14:paraId="30BFAF8A" w14:textId="77777777" w:rsidR="00DB7C0D" w:rsidRDefault="00DB7C0D" w:rsidP="0061087B"/>
          <w:p w14:paraId="44BDFB6D" w14:textId="77777777" w:rsidR="00DB7C0D" w:rsidRDefault="00DB7C0D" w:rsidP="0061087B"/>
          <w:p w14:paraId="7FE9C1A0" w14:textId="77777777" w:rsidR="00AF555B" w:rsidRDefault="00AF555B" w:rsidP="0061087B"/>
          <w:p w14:paraId="77CECAA2" w14:textId="77777777" w:rsidR="00AF555B" w:rsidRDefault="00AF555B" w:rsidP="0061087B"/>
          <w:p w14:paraId="71ADFAE6" w14:textId="77777777" w:rsidR="00AF555B" w:rsidRDefault="00AF555B" w:rsidP="0061087B"/>
          <w:p w14:paraId="47636A93" w14:textId="77777777" w:rsidR="00DB7C0D" w:rsidRPr="00E5257B" w:rsidRDefault="00DB7C0D" w:rsidP="0061087B">
            <w:pPr>
              <w:numPr>
                <w:ilvl w:val="0"/>
                <w:numId w:val="8"/>
              </w:numPr>
            </w:pPr>
            <w:r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FC6B68" w14:textId="77777777" w:rsidR="00DB7C0D" w:rsidRPr="00E5257B" w:rsidRDefault="00DB7C0D" w:rsidP="0061087B">
            <w:pPr>
              <w:numPr>
                <w:ilvl w:val="0"/>
                <w:numId w:val="18"/>
              </w:numPr>
              <w:snapToGrid w:val="0"/>
            </w:pPr>
          </w:p>
          <w:p w14:paraId="2DB1651A" w14:textId="77777777" w:rsidR="00DB7C0D" w:rsidRPr="00E5257B" w:rsidRDefault="00DB7C0D" w:rsidP="0061087B"/>
          <w:p w14:paraId="098054A4" w14:textId="77777777" w:rsidR="00DB7C0D" w:rsidRPr="00E5257B" w:rsidRDefault="00DB7C0D" w:rsidP="0061087B"/>
          <w:p w14:paraId="1B3BC1EA" w14:textId="77777777" w:rsidR="00DB7C0D" w:rsidRPr="00E5257B" w:rsidRDefault="00DB7C0D" w:rsidP="0061087B">
            <w:pPr>
              <w:numPr>
                <w:ilvl w:val="0"/>
                <w:numId w:val="8"/>
              </w:numPr>
              <w:ind w:left="360"/>
            </w:pPr>
          </w:p>
          <w:p w14:paraId="5E8AF989" w14:textId="77777777" w:rsidR="00DB7C0D" w:rsidRPr="00E5257B" w:rsidRDefault="00DB7C0D" w:rsidP="0061087B"/>
          <w:p w14:paraId="1493DA35" w14:textId="77777777" w:rsidR="00DB7C0D" w:rsidRPr="00E5257B" w:rsidRDefault="00DB7C0D" w:rsidP="0061087B"/>
          <w:p w14:paraId="0726EA24" w14:textId="77777777" w:rsidR="00DB7C0D" w:rsidRDefault="00DB7C0D" w:rsidP="0061087B">
            <w:pPr>
              <w:numPr>
                <w:ilvl w:val="0"/>
                <w:numId w:val="18"/>
              </w:numPr>
            </w:pPr>
            <w:r>
              <w:t>.</w:t>
            </w:r>
          </w:p>
          <w:p w14:paraId="7AF1141B" w14:textId="77777777" w:rsidR="00DB7C0D" w:rsidRDefault="00DB7C0D" w:rsidP="0061087B"/>
          <w:p w14:paraId="0D9D5662" w14:textId="77777777" w:rsidR="00DB7C0D" w:rsidRDefault="00DB7C0D" w:rsidP="0061087B"/>
          <w:p w14:paraId="3D43AB92" w14:textId="77777777" w:rsidR="00AF555B" w:rsidRDefault="00AF555B" w:rsidP="0061087B"/>
          <w:p w14:paraId="41BD0A70" w14:textId="77777777" w:rsidR="00AF555B" w:rsidRDefault="00AF555B" w:rsidP="0061087B"/>
          <w:p w14:paraId="7EA02222" w14:textId="77777777" w:rsidR="00AF555B" w:rsidRDefault="00AF555B" w:rsidP="0061087B"/>
          <w:p w14:paraId="6807A9C4" w14:textId="77777777" w:rsidR="00DB7C0D" w:rsidRPr="00E5257B" w:rsidRDefault="00DB7C0D" w:rsidP="0061087B">
            <w:pPr>
              <w:numPr>
                <w:ilvl w:val="0"/>
                <w:numId w:val="18"/>
              </w:numPr>
            </w:pPr>
          </w:p>
        </w:tc>
      </w:tr>
      <w:tr w:rsidR="00DB7C0D" w:rsidRPr="00E5257B" w14:paraId="074E5803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1C4E5" w14:textId="4D7696D6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>X. Wsparcie psychologiczno- pedagogiczne,</w:t>
            </w:r>
          </w:p>
          <w:p w14:paraId="063B5884" w14:textId="77777777" w:rsidR="00DB7C0D" w:rsidRPr="00E5257B" w:rsidRDefault="00DB7C0D" w:rsidP="0061087B">
            <w:r w:rsidRPr="00E5257B">
              <w:rPr>
                <w:b/>
              </w:rPr>
              <w:t>profilaktyka</w:t>
            </w:r>
          </w:p>
          <w:p w14:paraId="2DBF72D5" w14:textId="77777777" w:rsidR="00DB7C0D" w:rsidRPr="00E5257B" w:rsidRDefault="00DB7C0D" w:rsidP="0061087B">
            <w:r w:rsidRPr="00E5257B">
              <w:rPr>
                <w:b/>
              </w:rPr>
              <w:t>uzależnień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515AB" w14:textId="77777777" w:rsidR="00DB7C0D" w:rsidRPr="00E5257B" w:rsidRDefault="00DB7C0D" w:rsidP="0061087B">
            <w:pPr>
              <w:snapToGrid w:val="0"/>
            </w:pPr>
            <w:r w:rsidRPr="00E5257B">
              <w:t>1.  Przeciwdziałanie niepowodzeniom w nauce.</w:t>
            </w:r>
          </w:p>
          <w:p w14:paraId="6C3D151D" w14:textId="77777777" w:rsidR="00DB7C0D" w:rsidRPr="00E5257B" w:rsidRDefault="00DB7C0D" w:rsidP="0061087B">
            <w:r w:rsidRPr="00E5257B">
              <w:t>2.  Realizacja programu wychowawczo</w:t>
            </w:r>
            <w:r>
              <w:t>-</w:t>
            </w:r>
            <w:r w:rsidRPr="00E5257B">
              <w:t>profilaktycznego.</w:t>
            </w:r>
          </w:p>
          <w:p w14:paraId="7E5FEB1F" w14:textId="77777777" w:rsidR="00DB7C0D" w:rsidRPr="00E5257B" w:rsidRDefault="00DB7C0D" w:rsidP="0061087B">
            <w:r w:rsidRPr="00E5257B">
              <w:t xml:space="preserve">3. </w:t>
            </w:r>
            <w:r>
              <w:t xml:space="preserve"> </w:t>
            </w:r>
            <w:r w:rsidRPr="00E5257B">
              <w:t xml:space="preserve">Przeprowadzenie cyklu zajęć </w:t>
            </w:r>
            <w:proofErr w:type="spellStart"/>
            <w:r w:rsidRPr="00E5257B">
              <w:t>psychoedukacyjnych</w:t>
            </w:r>
            <w:proofErr w:type="spellEnd"/>
            <w:r w:rsidRPr="00E5257B">
              <w:t>.</w:t>
            </w:r>
          </w:p>
          <w:p w14:paraId="40CC128D" w14:textId="77777777" w:rsidR="00DB7C0D" w:rsidRPr="00E5257B" w:rsidRDefault="00DB7C0D" w:rsidP="0061087B">
            <w:r w:rsidRPr="00E5257B">
              <w:t xml:space="preserve">4. </w:t>
            </w:r>
            <w:r>
              <w:t xml:space="preserve"> </w:t>
            </w:r>
            <w:r w:rsidRPr="00E5257B">
              <w:t>Diagnozowanie sytuacji opiekuńczo</w:t>
            </w:r>
            <w:r>
              <w:t>-</w:t>
            </w:r>
            <w:r w:rsidRPr="00E5257B">
              <w:t>wychowawczej.</w:t>
            </w:r>
          </w:p>
          <w:p w14:paraId="6FF082A9" w14:textId="77777777" w:rsidR="00DB7C0D" w:rsidRDefault="00DB7C0D" w:rsidP="0061087B">
            <w:r w:rsidRPr="00E5257B">
              <w:t xml:space="preserve">5. </w:t>
            </w:r>
            <w:r>
              <w:t xml:space="preserve"> </w:t>
            </w:r>
            <w:r w:rsidRPr="00E5257B">
              <w:t>Zapobieganie zaburzeniom zachowania uczniów</w:t>
            </w:r>
            <w:r>
              <w:t>.</w:t>
            </w:r>
          </w:p>
          <w:p w14:paraId="78D18C9F" w14:textId="77777777" w:rsidR="00DB7C0D" w:rsidRPr="00E5257B" w:rsidRDefault="00DB7C0D" w:rsidP="0061087B">
            <w:r>
              <w:t>6.  P</w:t>
            </w:r>
            <w:r w:rsidRPr="00E5257B">
              <w:t>odejmowanie działań z zakresu profilaktyki uzależnień.</w:t>
            </w:r>
          </w:p>
          <w:p w14:paraId="1A0C9A16" w14:textId="77777777" w:rsidR="00DB7C0D" w:rsidRPr="00E5257B" w:rsidRDefault="00DB7C0D" w:rsidP="0061087B">
            <w:r>
              <w:lastRenderedPageBreak/>
              <w:t>7.</w:t>
            </w:r>
            <w:r w:rsidRPr="00E5257B">
              <w:t xml:space="preserve"> </w:t>
            </w:r>
            <w:r>
              <w:t xml:space="preserve"> </w:t>
            </w:r>
            <w:r w:rsidRPr="00E5257B">
              <w:t>Wprowadzenie elementów zajęć integracyjnych.</w:t>
            </w:r>
          </w:p>
          <w:p w14:paraId="70800E3D" w14:textId="77777777" w:rsidR="00DB7C0D" w:rsidRPr="00E5257B" w:rsidRDefault="00DB7C0D" w:rsidP="0061087B">
            <w:r>
              <w:t>8</w:t>
            </w:r>
            <w:r w:rsidRPr="00E5257B">
              <w:t xml:space="preserve">. </w:t>
            </w:r>
            <w:r>
              <w:t xml:space="preserve"> </w:t>
            </w:r>
            <w:r w:rsidRPr="00E5257B">
              <w:t xml:space="preserve">Prowadzenie działań interwencyjnych i mediacyjnych </w:t>
            </w:r>
            <w:r w:rsidRPr="00E5257B">
              <w:br/>
            </w:r>
            <w:r>
              <w:t xml:space="preserve">     </w:t>
            </w:r>
            <w:r w:rsidRPr="00E5257B">
              <w:t>w sytuacjach kryzysowych.</w:t>
            </w:r>
          </w:p>
          <w:p w14:paraId="7BAF289A" w14:textId="383ABE45" w:rsidR="00DB7C0D" w:rsidRDefault="00DB7C0D" w:rsidP="0061087B">
            <w:r>
              <w:t>9</w:t>
            </w:r>
            <w:r w:rsidRPr="00E5257B">
              <w:t xml:space="preserve">. </w:t>
            </w:r>
            <w:r>
              <w:t xml:space="preserve"> </w:t>
            </w:r>
            <w:r w:rsidRPr="00E5257B">
              <w:t xml:space="preserve">Zajęcia z </w:t>
            </w:r>
            <w:r w:rsidR="00221D4D">
              <w:t>zakresu dora</w:t>
            </w:r>
            <w:r w:rsidR="00A93B42">
              <w:t>dztwa zawodowego.</w:t>
            </w:r>
          </w:p>
          <w:p w14:paraId="2B067972" w14:textId="77777777" w:rsidR="00C3231F" w:rsidRPr="00E5257B" w:rsidRDefault="00C3231F" w:rsidP="0061087B"/>
          <w:p w14:paraId="09B59243" w14:textId="77777777" w:rsidR="00DB7C0D" w:rsidRPr="00E5257B" w:rsidRDefault="00DB7C0D" w:rsidP="0061087B">
            <w:r>
              <w:t>10</w:t>
            </w:r>
            <w:r w:rsidRPr="00E5257B">
              <w:t>.</w:t>
            </w:r>
            <w:r>
              <w:t xml:space="preserve">  </w:t>
            </w:r>
            <w:r w:rsidRPr="00E5257B">
              <w:t>Pedagogizacja rodziców w czasie zebrań klasowych.</w:t>
            </w:r>
          </w:p>
          <w:p w14:paraId="15B8C0A0" w14:textId="77777777" w:rsidR="00DB7C0D" w:rsidRDefault="00DB7C0D" w:rsidP="0061087B">
            <w:r w:rsidRPr="00E5257B">
              <w:t>1</w:t>
            </w:r>
            <w:r>
              <w:t>1</w:t>
            </w:r>
            <w:r w:rsidRPr="00E5257B">
              <w:t>. Współpraca z rodzicami lub opiekunami.</w:t>
            </w:r>
          </w:p>
          <w:p w14:paraId="6BC27B03" w14:textId="77777777" w:rsidR="00DB7C0D" w:rsidRDefault="00DB7C0D" w:rsidP="0061087B">
            <w:r>
              <w:t xml:space="preserve">12. Podnoszenie jakości edukacji włączającej i umiejętności  </w:t>
            </w:r>
          </w:p>
          <w:p w14:paraId="1EF60778" w14:textId="77777777" w:rsidR="00DB7C0D" w:rsidRDefault="00DB7C0D" w:rsidP="0061087B">
            <w:r>
              <w:t xml:space="preserve">      pracy z zespołem zróżnicowanym.</w:t>
            </w:r>
          </w:p>
          <w:p w14:paraId="5F89574A" w14:textId="77777777" w:rsidR="00DB7C0D" w:rsidRPr="00E5257B" w:rsidRDefault="00DB7C0D" w:rsidP="0061087B">
            <w:r>
              <w:t>13. Praca z uczniem z doświadczeniem migracyjnym.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6A3C6" w14:textId="2AA56E01" w:rsidR="00DB7C0D" w:rsidRPr="00E5257B" w:rsidRDefault="00DB7C0D" w:rsidP="0061087B">
            <w:pPr>
              <w:numPr>
                <w:ilvl w:val="0"/>
                <w:numId w:val="3"/>
              </w:numPr>
              <w:snapToGrid w:val="0"/>
            </w:pPr>
            <w:r w:rsidRPr="00E5257B">
              <w:lastRenderedPageBreak/>
              <w:t>wychowawc</w:t>
            </w:r>
            <w:r w:rsidR="00A93B42">
              <w:t>y</w:t>
            </w:r>
          </w:p>
          <w:p w14:paraId="5525C05D" w14:textId="0D2BF776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wychowawc</w:t>
            </w:r>
            <w:r w:rsidR="00A93B42">
              <w:t>y</w:t>
            </w:r>
          </w:p>
          <w:p w14:paraId="24519D08" w14:textId="0FEB2F7C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wychowawc</w:t>
            </w:r>
            <w:r w:rsidR="00A93B42">
              <w:t>y</w:t>
            </w:r>
          </w:p>
          <w:p w14:paraId="6A020F4D" w14:textId="4F0158E6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wychowawc</w:t>
            </w:r>
            <w:r w:rsidR="00A93B42">
              <w:t>y</w:t>
            </w:r>
          </w:p>
          <w:p w14:paraId="6C11DD2E" w14:textId="3163A1D4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wychowawc</w:t>
            </w:r>
            <w:r w:rsidR="00A93B42">
              <w:t>y</w:t>
            </w:r>
          </w:p>
          <w:p w14:paraId="045F103F" w14:textId="0AB1AE7C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tabs>
                <w:tab w:val="num" w:pos="1898"/>
              </w:tabs>
            </w:pPr>
            <w:r w:rsidRPr="00E5257B">
              <w:t>wychowawc</w:t>
            </w:r>
            <w:r w:rsidR="00A93B42">
              <w:t>y</w:t>
            </w:r>
          </w:p>
          <w:p w14:paraId="4DFEEEF8" w14:textId="7D5CA0E9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lastRenderedPageBreak/>
              <w:t>wychowawc</w:t>
            </w:r>
            <w:r w:rsidR="00A93B42">
              <w:t>y</w:t>
            </w:r>
          </w:p>
          <w:p w14:paraId="48226EC5" w14:textId="3DE5E072" w:rsidR="00DB7C0D" w:rsidRPr="00E5257B" w:rsidRDefault="00C3231F" w:rsidP="00C3231F">
            <w:pPr>
              <w:pStyle w:val="Akapitzlist"/>
              <w:numPr>
                <w:ilvl w:val="0"/>
                <w:numId w:val="3"/>
              </w:numPr>
              <w:tabs>
                <w:tab w:val="num" w:pos="1898"/>
              </w:tabs>
            </w:pPr>
            <w:r>
              <w:t>pedagog, wychowawcy</w:t>
            </w:r>
          </w:p>
          <w:p w14:paraId="6C004AC3" w14:textId="1C8CE51D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doradca zaw</w:t>
            </w:r>
            <w:r w:rsidR="001134AC">
              <w:t>.</w:t>
            </w:r>
            <w:r w:rsidR="00C3231F">
              <w:t>, nauczyciele</w:t>
            </w:r>
          </w:p>
          <w:p w14:paraId="62411AD1" w14:textId="336B1350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wychowawc</w:t>
            </w:r>
            <w:r w:rsidR="00887905">
              <w:t>y</w:t>
            </w:r>
          </w:p>
          <w:p w14:paraId="76AEA70E" w14:textId="3A182F5A" w:rsidR="00DB7C0D" w:rsidRDefault="00DB7C0D" w:rsidP="0061087B">
            <w:pPr>
              <w:numPr>
                <w:ilvl w:val="0"/>
                <w:numId w:val="3"/>
              </w:numPr>
            </w:pPr>
            <w:r w:rsidRPr="00E5257B">
              <w:t>wychowawc</w:t>
            </w:r>
            <w:r w:rsidR="00887905">
              <w:t>y</w:t>
            </w:r>
          </w:p>
          <w:p w14:paraId="62BF6A5B" w14:textId="3A5E4281" w:rsidR="00DB7C0D" w:rsidRDefault="00DB7C0D" w:rsidP="00887905">
            <w:pPr>
              <w:numPr>
                <w:ilvl w:val="0"/>
                <w:numId w:val="3"/>
              </w:numPr>
            </w:pPr>
            <w:r>
              <w:t>nauczyciele</w:t>
            </w:r>
          </w:p>
          <w:p w14:paraId="6223D8B2" w14:textId="77777777" w:rsidR="00887905" w:rsidRDefault="00887905" w:rsidP="00887905">
            <w:pPr>
              <w:ind w:left="720"/>
            </w:pPr>
          </w:p>
          <w:p w14:paraId="64600950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>
              <w:t>nauczyciele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21D40" w14:textId="77777777" w:rsidR="00DB7C0D" w:rsidRPr="00E5257B" w:rsidRDefault="00DB7C0D" w:rsidP="0061087B">
            <w:pPr>
              <w:numPr>
                <w:ilvl w:val="0"/>
                <w:numId w:val="3"/>
              </w:numPr>
              <w:snapToGrid w:val="0"/>
            </w:pPr>
            <w:r w:rsidRPr="00E5257B">
              <w:lastRenderedPageBreak/>
              <w:t>cały rok</w:t>
            </w:r>
          </w:p>
          <w:p w14:paraId="1038FC44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cały rok</w:t>
            </w:r>
          </w:p>
          <w:p w14:paraId="75327246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cały rok</w:t>
            </w:r>
          </w:p>
          <w:p w14:paraId="2B56E2C3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cały rok</w:t>
            </w:r>
          </w:p>
          <w:p w14:paraId="3F462C14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cały rok</w:t>
            </w:r>
          </w:p>
          <w:p w14:paraId="0215E1EC" w14:textId="77777777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tabs>
                <w:tab w:val="num" w:pos="1898"/>
              </w:tabs>
            </w:pPr>
            <w:r w:rsidRPr="00E5257B">
              <w:t>cały rok</w:t>
            </w:r>
          </w:p>
          <w:p w14:paraId="1C88C85E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lastRenderedPageBreak/>
              <w:t>cały rok</w:t>
            </w:r>
          </w:p>
          <w:p w14:paraId="467B8961" w14:textId="77777777" w:rsidR="00DB7C0D" w:rsidRPr="00E5257B" w:rsidRDefault="00DB7C0D" w:rsidP="0061087B">
            <w:pPr>
              <w:ind w:left="720"/>
            </w:pPr>
          </w:p>
          <w:p w14:paraId="0C5226CF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 w:rsidRPr="00E5257B">
              <w:t>cały rok</w:t>
            </w:r>
          </w:p>
          <w:p w14:paraId="46A77B23" w14:textId="77777777" w:rsidR="00DB7C0D" w:rsidRDefault="00DB7C0D" w:rsidP="0061087B">
            <w:pPr>
              <w:numPr>
                <w:ilvl w:val="0"/>
                <w:numId w:val="3"/>
              </w:numPr>
            </w:pPr>
            <w:r w:rsidRPr="00E5257B">
              <w:t>cały rok</w:t>
            </w:r>
          </w:p>
          <w:p w14:paraId="4238F374" w14:textId="77777777" w:rsidR="001134AC" w:rsidRPr="00E5257B" w:rsidRDefault="001134AC" w:rsidP="001134AC"/>
          <w:p w14:paraId="222BC070" w14:textId="77777777" w:rsidR="00DB7C0D" w:rsidRDefault="00DB7C0D" w:rsidP="0061087B">
            <w:pPr>
              <w:numPr>
                <w:ilvl w:val="0"/>
                <w:numId w:val="3"/>
              </w:numPr>
            </w:pPr>
            <w:r w:rsidRPr="00E5257B">
              <w:t>cały rok</w:t>
            </w:r>
          </w:p>
          <w:p w14:paraId="0382508C" w14:textId="77777777" w:rsidR="00DB7C0D" w:rsidRDefault="00DB7C0D" w:rsidP="0061087B">
            <w:pPr>
              <w:numPr>
                <w:ilvl w:val="0"/>
                <w:numId w:val="3"/>
              </w:numPr>
            </w:pPr>
            <w:r>
              <w:t>cały rok</w:t>
            </w:r>
          </w:p>
          <w:p w14:paraId="3958C5C1" w14:textId="77777777" w:rsidR="00DB7C0D" w:rsidRDefault="00DB7C0D" w:rsidP="0061087B">
            <w:pPr>
              <w:numPr>
                <w:ilvl w:val="0"/>
                <w:numId w:val="3"/>
              </w:numPr>
            </w:pPr>
            <w:r>
              <w:t>cały rok</w:t>
            </w:r>
          </w:p>
          <w:p w14:paraId="04697C1D" w14:textId="77777777" w:rsidR="00887905" w:rsidRDefault="00887905" w:rsidP="00887905">
            <w:pPr>
              <w:ind w:left="720"/>
            </w:pPr>
          </w:p>
          <w:p w14:paraId="1DA74E1D" w14:textId="77777777" w:rsidR="00DB7C0D" w:rsidRPr="00E5257B" w:rsidRDefault="00DB7C0D" w:rsidP="0061087B">
            <w:pPr>
              <w:numPr>
                <w:ilvl w:val="0"/>
                <w:numId w:val="3"/>
              </w:numPr>
            </w:pPr>
            <w:r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C6F93" w14:textId="77777777" w:rsidR="00DB7C0D" w:rsidRPr="00E5257B" w:rsidRDefault="00DB7C0D" w:rsidP="0061087B">
            <w:pPr>
              <w:numPr>
                <w:ilvl w:val="0"/>
                <w:numId w:val="3"/>
              </w:numPr>
              <w:snapToGrid w:val="0"/>
              <w:ind w:left="360"/>
            </w:pPr>
          </w:p>
          <w:p w14:paraId="7901275A" w14:textId="77777777" w:rsidR="00DB7C0D" w:rsidRPr="00E5257B" w:rsidRDefault="00DB7C0D" w:rsidP="0061087B">
            <w:pPr>
              <w:numPr>
                <w:ilvl w:val="0"/>
                <w:numId w:val="3"/>
              </w:numPr>
              <w:snapToGrid w:val="0"/>
              <w:ind w:left="360"/>
            </w:pPr>
          </w:p>
          <w:p w14:paraId="3C4F9671" w14:textId="77777777" w:rsidR="00DB7C0D" w:rsidRPr="00E5257B" w:rsidRDefault="00DB7C0D" w:rsidP="0061087B">
            <w:pPr>
              <w:numPr>
                <w:ilvl w:val="0"/>
                <w:numId w:val="3"/>
              </w:numPr>
              <w:snapToGrid w:val="0"/>
              <w:ind w:left="360"/>
            </w:pPr>
          </w:p>
          <w:p w14:paraId="544B3282" w14:textId="77777777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snapToGrid w:val="0"/>
              <w:ind w:left="360"/>
            </w:pPr>
          </w:p>
          <w:p w14:paraId="63DD8DAD" w14:textId="77777777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snapToGrid w:val="0"/>
              <w:ind w:left="360"/>
            </w:pPr>
          </w:p>
          <w:p w14:paraId="459107A1" w14:textId="77777777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snapToGrid w:val="0"/>
              <w:ind w:left="360"/>
            </w:pPr>
          </w:p>
          <w:p w14:paraId="67DE86E6" w14:textId="77777777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snapToGrid w:val="0"/>
              <w:ind w:left="360"/>
            </w:pPr>
          </w:p>
          <w:p w14:paraId="5EEA1678" w14:textId="77777777" w:rsidR="00DB7C0D" w:rsidRPr="00E5257B" w:rsidRDefault="00DB7C0D" w:rsidP="0061087B">
            <w:pPr>
              <w:pStyle w:val="Akapitzlist"/>
              <w:snapToGrid w:val="0"/>
              <w:ind w:left="360"/>
            </w:pPr>
          </w:p>
          <w:p w14:paraId="556CEF88" w14:textId="77777777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ind w:left="360"/>
            </w:pPr>
          </w:p>
          <w:p w14:paraId="4F2E0A80" w14:textId="06831551" w:rsidR="00DB7C0D" w:rsidRDefault="00DB7C0D" w:rsidP="0061087B">
            <w:pPr>
              <w:pStyle w:val="Akapitzlist"/>
              <w:numPr>
                <w:ilvl w:val="0"/>
                <w:numId w:val="3"/>
              </w:numPr>
              <w:ind w:left="360"/>
            </w:pPr>
          </w:p>
          <w:p w14:paraId="47EB4EE9" w14:textId="77777777" w:rsidR="001134AC" w:rsidRDefault="001134AC" w:rsidP="001134AC"/>
          <w:p w14:paraId="34559F07" w14:textId="77777777" w:rsidR="00DB7C0D" w:rsidRDefault="00DB7C0D" w:rsidP="0061087B">
            <w:pPr>
              <w:pStyle w:val="Akapitzlist"/>
              <w:numPr>
                <w:ilvl w:val="0"/>
                <w:numId w:val="3"/>
              </w:numPr>
              <w:ind w:left="360"/>
            </w:pPr>
          </w:p>
          <w:p w14:paraId="53C290CE" w14:textId="77777777" w:rsidR="00DB7C0D" w:rsidRDefault="00DB7C0D" w:rsidP="0061087B">
            <w:pPr>
              <w:pStyle w:val="Akapitzlist"/>
              <w:numPr>
                <w:ilvl w:val="0"/>
                <w:numId w:val="3"/>
              </w:numPr>
              <w:ind w:left="360"/>
            </w:pPr>
          </w:p>
          <w:p w14:paraId="6A3A10B1" w14:textId="15A67CAF" w:rsidR="00DB7C0D" w:rsidRDefault="00DB7C0D" w:rsidP="0061087B">
            <w:pPr>
              <w:pStyle w:val="Akapitzlist"/>
              <w:numPr>
                <w:ilvl w:val="0"/>
                <w:numId w:val="3"/>
              </w:numPr>
              <w:ind w:left="360"/>
            </w:pPr>
          </w:p>
          <w:p w14:paraId="22F0D4E1" w14:textId="77777777" w:rsidR="00887905" w:rsidRDefault="00887905" w:rsidP="00887905"/>
          <w:p w14:paraId="509F38AE" w14:textId="77777777" w:rsidR="00DB7C0D" w:rsidRPr="00E5257B" w:rsidRDefault="00DB7C0D" w:rsidP="0061087B">
            <w:pPr>
              <w:pStyle w:val="Akapitzlist"/>
              <w:numPr>
                <w:ilvl w:val="0"/>
                <w:numId w:val="3"/>
              </w:numPr>
              <w:ind w:left="360"/>
            </w:pPr>
          </w:p>
        </w:tc>
      </w:tr>
      <w:tr w:rsidR="00DB7C0D" w:rsidRPr="00E5257B" w14:paraId="21A1294F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314AC" w14:textId="5985738C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lastRenderedPageBreak/>
              <w:t xml:space="preserve">XI.  Obrona  </w:t>
            </w:r>
          </w:p>
          <w:p w14:paraId="1C8D036C" w14:textId="77777777" w:rsidR="00DB7C0D" w:rsidRPr="00E5257B" w:rsidRDefault="00DB7C0D" w:rsidP="0061087B">
            <w:r w:rsidRPr="00E5257B">
              <w:rPr>
                <w:b/>
              </w:rPr>
              <w:t xml:space="preserve">         cywilna,</w:t>
            </w:r>
          </w:p>
          <w:p w14:paraId="68C90027" w14:textId="77777777" w:rsidR="00DB7C0D" w:rsidRPr="00E5257B" w:rsidRDefault="00DB7C0D" w:rsidP="0061087B">
            <w:r w:rsidRPr="00E5257B">
              <w:rPr>
                <w:b/>
              </w:rPr>
              <w:t xml:space="preserve">         wychowanie  </w:t>
            </w:r>
          </w:p>
          <w:p w14:paraId="0217C1AC" w14:textId="77777777" w:rsidR="00DB7C0D" w:rsidRPr="00E5257B" w:rsidRDefault="00DB7C0D" w:rsidP="0061087B">
            <w:r w:rsidRPr="00E5257B">
              <w:rPr>
                <w:b/>
              </w:rPr>
              <w:t xml:space="preserve">       komunikacyjne</w:t>
            </w:r>
          </w:p>
          <w:p w14:paraId="646D8D5E" w14:textId="77777777" w:rsidR="00DB7C0D" w:rsidRPr="00E5257B" w:rsidRDefault="00DB7C0D" w:rsidP="0061087B"/>
          <w:p w14:paraId="59D53D98" w14:textId="77777777" w:rsidR="00DB7C0D" w:rsidRPr="00E5257B" w:rsidRDefault="00DB7C0D" w:rsidP="0061087B"/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8D705" w14:textId="77777777" w:rsidR="00DB7C0D" w:rsidRDefault="00DB7C0D" w:rsidP="0061087B">
            <w:pPr>
              <w:snapToGrid w:val="0"/>
            </w:pPr>
            <w:r w:rsidRPr="00E5257B">
              <w:t xml:space="preserve">1.  Postępowanie w czasie alarmu przeciwpożarowego i </w:t>
            </w:r>
            <w:r>
              <w:t xml:space="preserve"> </w:t>
            </w:r>
          </w:p>
          <w:p w14:paraId="1B910D60" w14:textId="77777777" w:rsidR="004634BA" w:rsidRDefault="00DB7C0D" w:rsidP="004634BA">
            <w:pPr>
              <w:snapToGrid w:val="0"/>
            </w:pPr>
            <w:r>
              <w:t xml:space="preserve">     </w:t>
            </w:r>
            <w:r w:rsidRPr="00E5257B">
              <w:t>antyterrorystycznego.</w:t>
            </w:r>
          </w:p>
          <w:p w14:paraId="244418F9" w14:textId="5E1C8701" w:rsidR="00DB7C0D" w:rsidRPr="00E5257B" w:rsidRDefault="00DB7C0D" w:rsidP="00E108AD">
            <w:pPr>
              <w:pStyle w:val="Akapitzlist"/>
              <w:numPr>
                <w:ilvl w:val="0"/>
                <w:numId w:val="25"/>
              </w:numPr>
              <w:snapToGrid w:val="0"/>
            </w:pPr>
            <w:r w:rsidRPr="00E5257B">
              <w:t>Przeprowadzenie próbnych ewakuacji</w:t>
            </w:r>
            <w:r w:rsidR="004634BA">
              <w:t xml:space="preserve"> uczniów</w:t>
            </w:r>
            <w:r>
              <w:t>.</w:t>
            </w:r>
          </w:p>
          <w:p w14:paraId="637ED8C7" w14:textId="77777777" w:rsidR="00DB7C0D" w:rsidRPr="00E5257B" w:rsidRDefault="00DB7C0D" w:rsidP="0061087B">
            <w:r w:rsidRPr="00E5257B">
              <w:t>3.  Bezpieczeństwo w drodze do i ze szkoły.</w:t>
            </w:r>
          </w:p>
          <w:p w14:paraId="144F3FB5" w14:textId="77777777" w:rsidR="00DB7C0D" w:rsidRPr="00E5257B" w:rsidRDefault="00DB7C0D" w:rsidP="0061087B">
            <w:r w:rsidRPr="00E5257B">
              <w:t xml:space="preserve">4.  Przepisy ruchu drogowego. </w:t>
            </w:r>
          </w:p>
          <w:p w14:paraId="3F4BCE6F" w14:textId="77777777" w:rsidR="00DB7C0D" w:rsidRPr="00E5257B" w:rsidRDefault="00DB7C0D" w:rsidP="0061087B">
            <w:pPr>
              <w:rPr>
                <w:b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B3D55" w14:textId="00451AC7" w:rsidR="00DB7C0D" w:rsidRDefault="00DB7C0D" w:rsidP="0061087B">
            <w:pPr>
              <w:numPr>
                <w:ilvl w:val="0"/>
                <w:numId w:val="5"/>
              </w:numPr>
              <w:snapToGrid w:val="0"/>
            </w:pPr>
            <w:r>
              <w:t>w</w:t>
            </w:r>
            <w:r w:rsidRPr="00E5257B">
              <w:t>ychowawc</w:t>
            </w:r>
            <w:r w:rsidR="00601D3A">
              <w:t>y</w:t>
            </w:r>
          </w:p>
          <w:p w14:paraId="2DACCAE2" w14:textId="77777777" w:rsidR="00DB7C0D" w:rsidRDefault="00DB7C0D" w:rsidP="0061087B">
            <w:pPr>
              <w:snapToGrid w:val="0"/>
              <w:ind w:left="720"/>
            </w:pPr>
          </w:p>
          <w:p w14:paraId="58F0143F" w14:textId="0AF3C34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>
              <w:t xml:space="preserve">dyrektor, </w:t>
            </w:r>
            <w:r w:rsidR="00C00E1E">
              <w:t>w-ce dyr.</w:t>
            </w:r>
          </w:p>
          <w:p w14:paraId="0D458E0E" w14:textId="6E25C724" w:rsidR="00DB7C0D" w:rsidRDefault="00DB7C0D" w:rsidP="0061087B">
            <w:pPr>
              <w:numPr>
                <w:ilvl w:val="0"/>
                <w:numId w:val="5"/>
              </w:numPr>
            </w:pPr>
            <w:r w:rsidRPr="00E5257B">
              <w:t>wychowawc</w:t>
            </w:r>
            <w:r w:rsidR="00601D3A">
              <w:t>y</w:t>
            </w:r>
          </w:p>
          <w:p w14:paraId="40676868" w14:textId="77777777" w:rsidR="00DB7C0D" w:rsidRPr="00E5257B" w:rsidRDefault="00DB7C0D" w:rsidP="0061087B">
            <w:pPr>
              <w:numPr>
                <w:ilvl w:val="0"/>
                <w:numId w:val="5"/>
              </w:numPr>
            </w:pPr>
            <w:r>
              <w:t>nauczyciele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D35E5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2DA98369" w14:textId="77777777" w:rsidR="00DB7C0D" w:rsidRPr="00E5257B" w:rsidRDefault="00DB7C0D" w:rsidP="0061087B">
            <w:pPr>
              <w:ind w:left="720"/>
            </w:pPr>
          </w:p>
          <w:p w14:paraId="6C65550A" w14:textId="4B9E472F" w:rsidR="00DB7C0D" w:rsidRPr="00E5257B" w:rsidRDefault="00DB7C0D" w:rsidP="0061087B">
            <w:pPr>
              <w:numPr>
                <w:ilvl w:val="0"/>
                <w:numId w:val="5"/>
              </w:numPr>
            </w:pPr>
            <w:r w:rsidRPr="00E5257B">
              <w:t>cały rok</w:t>
            </w:r>
          </w:p>
          <w:p w14:paraId="067C5706" w14:textId="77777777" w:rsidR="00DB7C0D" w:rsidRPr="00E5257B" w:rsidRDefault="00DB7C0D" w:rsidP="0061087B">
            <w:pPr>
              <w:numPr>
                <w:ilvl w:val="0"/>
                <w:numId w:val="5"/>
              </w:numPr>
            </w:pPr>
            <w:r w:rsidRPr="00E5257B">
              <w:t>cały rok</w:t>
            </w:r>
          </w:p>
          <w:p w14:paraId="6B23345A" w14:textId="77777777" w:rsidR="00DB7C0D" w:rsidRPr="00E5257B" w:rsidRDefault="00DB7C0D" w:rsidP="0061087B">
            <w:pPr>
              <w:pStyle w:val="Akapitzlist"/>
              <w:numPr>
                <w:ilvl w:val="0"/>
                <w:numId w:val="5"/>
              </w:numPr>
            </w:pPr>
            <w:r w:rsidRPr="00E5257B"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C6338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4A97455E" w14:textId="77777777" w:rsidR="00DB7C0D" w:rsidRPr="00E5257B" w:rsidRDefault="00DB7C0D" w:rsidP="0061087B">
            <w:pPr>
              <w:snapToGrid w:val="0"/>
            </w:pPr>
          </w:p>
          <w:p w14:paraId="2D4B5A29" w14:textId="77777777" w:rsidR="00DB7C0D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3ECEA951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19425AC6" w14:textId="77777777" w:rsidR="00DB7C0D" w:rsidRPr="00E5257B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  <w:ind w:left="360"/>
            </w:pPr>
          </w:p>
        </w:tc>
      </w:tr>
      <w:tr w:rsidR="00DB7C0D" w:rsidRPr="00E5257B" w14:paraId="3EA21CDA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A8B33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>XIII. Wspomaganie wychowawczej roli rodziny</w:t>
            </w:r>
          </w:p>
          <w:p w14:paraId="157AF2A8" w14:textId="77777777" w:rsidR="00DB7C0D" w:rsidRPr="00E5257B" w:rsidRDefault="00DB7C0D" w:rsidP="0061087B">
            <w:pPr>
              <w:snapToGrid w:val="0"/>
              <w:rPr>
                <w:b/>
              </w:rPr>
            </w:pP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BC351" w14:textId="77777777" w:rsidR="00DB7C0D" w:rsidRPr="00E5257B" w:rsidRDefault="00DB7C0D" w:rsidP="0061087B">
            <w:pPr>
              <w:snapToGrid w:val="0"/>
            </w:pPr>
            <w:r w:rsidRPr="00E5257B">
              <w:t>1. Wzmocnienie kompetencji wychowawczych.</w:t>
            </w:r>
          </w:p>
          <w:p w14:paraId="4640BB50" w14:textId="77777777" w:rsidR="00DB7C0D" w:rsidRPr="00E5257B" w:rsidRDefault="00DB7C0D" w:rsidP="0061087B">
            <w:pPr>
              <w:snapToGrid w:val="0"/>
            </w:pPr>
            <w:r w:rsidRPr="00E5257B">
              <w:t>2. Edukowanie opiekunów w zakresie bieżących sytuacji kryzysowych.</w:t>
            </w:r>
          </w:p>
          <w:p w14:paraId="3C5ED171" w14:textId="77777777" w:rsidR="00DB7C0D" w:rsidRDefault="00DB7C0D" w:rsidP="0061087B">
            <w:pPr>
              <w:snapToGrid w:val="0"/>
            </w:pPr>
            <w:r w:rsidRPr="00E5257B">
              <w:t>3. Działalność informacyjna.</w:t>
            </w:r>
          </w:p>
          <w:p w14:paraId="1C95ACAD" w14:textId="77777777" w:rsidR="00DB7C0D" w:rsidRPr="00E5257B" w:rsidRDefault="00DB7C0D" w:rsidP="0061087B">
            <w:pPr>
              <w:snapToGrid w:val="0"/>
            </w:pPr>
            <w:r>
              <w:t>4. Zapoznanie ze standardami ochrony małoletnich.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E2D68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pedagog</w:t>
            </w:r>
          </w:p>
          <w:p w14:paraId="7BF0D056" w14:textId="01821A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pedagog</w:t>
            </w:r>
            <w:r w:rsidR="00C7367C">
              <w:t>, wychowawcy</w:t>
            </w:r>
          </w:p>
          <w:p w14:paraId="6075601D" w14:textId="77777777" w:rsidR="00DB7C0D" w:rsidRPr="00E5257B" w:rsidRDefault="00DB7C0D" w:rsidP="0061087B">
            <w:pPr>
              <w:snapToGrid w:val="0"/>
              <w:ind w:left="720"/>
            </w:pPr>
          </w:p>
          <w:p w14:paraId="01618377" w14:textId="3414A448" w:rsidR="00DB7C0D" w:rsidRDefault="00DB7C0D" w:rsidP="00F61B2A">
            <w:pPr>
              <w:numPr>
                <w:ilvl w:val="0"/>
                <w:numId w:val="5"/>
              </w:numPr>
              <w:snapToGrid w:val="0"/>
            </w:pPr>
            <w:r w:rsidRPr="00E5257B">
              <w:t>pedagog</w:t>
            </w:r>
          </w:p>
          <w:p w14:paraId="14FD2268" w14:textId="22264824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>
              <w:t>wychowawc</w:t>
            </w:r>
            <w:r w:rsidR="00C7367C">
              <w:t>y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DAFC5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63ED028D" w14:textId="77777777" w:rsidR="00DB7C0D" w:rsidRPr="00E5257B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1687C5A0" w14:textId="77777777" w:rsidR="00DB7C0D" w:rsidRDefault="00DB7C0D" w:rsidP="0061087B">
            <w:pPr>
              <w:pStyle w:val="Akapitzlist"/>
              <w:snapToGrid w:val="0"/>
            </w:pPr>
          </w:p>
          <w:p w14:paraId="6F132FDF" w14:textId="77777777" w:rsidR="00C7367C" w:rsidRPr="00E5257B" w:rsidRDefault="00C7367C" w:rsidP="0061087B">
            <w:pPr>
              <w:pStyle w:val="Akapitzlist"/>
              <w:snapToGrid w:val="0"/>
            </w:pPr>
          </w:p>
          <w:p w14:paraId="50C7F046" w14:textId="686EFC1D" w:rsidR="00DB7C0D" w:rsidRDefault="00DB7C0D" w:rsidP="00F61B2A">
            <w:pPr>
              <w:pStyle w:val="Akapitzlist"/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215981E0" w14:textId="77777777" w:rsidR="00DB7C0D" w:rsidRPr="00E5257B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</w:pPr>
            <w:r>
              <w:t>wrzesień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83D0E" w14:textId="77777777" w:rsidR="00DB7C0D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  <w:ind w:left="360"/>
            </w:pPr>
          </w:p>
          <w:p w14:paraId="5FAAEAEC" w14:textId="77777777" w:rsidR="00DB7C0D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  <w:ind w:left="360"/>
            </w:pPr>
            <w:r>
              <w:t xml:space="preserve"> </w:t>
            </w:r>
          </w:p>
          <w:p w14:paraId="3B03395A" w14:textId="77777777" w:rsidR="00DB7C0D" w:rsidRDefault="00DB7C0D" w:rsidP="0061087B">
            <w:pPr>
              <w:snapToGrid w:val="0"/>
            </w:pPr>
          </w:p>
          <w:p w14:paraId="4D5DAF55" w14:textId="77777777" w:rsidR="00C7367C" w:rsidRDefault="00C7367C" w:rsidP="0061087B">
            <w:pPr>
              <w:snapToGrid w:val="0"/>
            </w:pPr>
          </w:p>
          <w:p w14:paraId="192A82EB" w14:textId="77777777" w:rsidR="00DB7C0D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  <w:ind w:left="360"/>
            </w:pPr>
          </w:p>
          <w:p w14:paraId="0EED3F4D" w14:textId="77777777" w:rsidR="00DB7C0D" w:rsidRPr="00E5257B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  <w:ind w:left="360"/>
            </w:pPr>
          </w:p>
        </w:tc>
      </w:tr>
      <w:tr w:rsidR="00DB7C0D" w:rsidRPr="00E5257B" w14:paraId="3730D85F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9B3A8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>XIV. Rozwijanie kompetencji</w:t>
            </w:r>
          </w:p>
          <w:p w14:paraId="7CAE1369" w14:textId="77777777" w:rsidR="00DB7C0D" w:rsidRPr="00E5257B" w:rsidRDefault="00DB7C0D" w:rsidP="0061087B">
            <w:pPr>
              <w:snapToGrid w:val="0"/>
              <w:rPr>
                <w:b/>
              </w:rPr>
            </w:pPr>
          </w:p>
          <w:p w14:paraId="3D2BAC30" w14:textId="77777777" w:rsidR="00DB7C0D" w:rsidRPr="00E5257B" w:rsidRDefault="00DB7C0D" w:rsidP="0061087B">
            <w:pPr>
              <w:snapToGrid w:val="0"/>
              <w:rPr>
                <w:b/>
              </w:rPr>
            </w:pP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98FD1" w14:textId="77777777" w:rsidR="00DB7C0D" w:rsidRPr="00E5257B" w:rsidRDefault="00DB7C0D" w:rsidP="0061087B">
            <w:pPr>
              <w:snapToGrid w:val="0"/>
            </w:pPr>
            <w:r w:rsidRPr="00E5257B">
              <w:t>1. Pogłębianie kompetencji matematycznych.</w:t>
            </w:r>
          </w:p>
          <w:p w14:paraId="058F31BA" w14:textId="77777777" w:rsidR="00DB7C0D" w:rsidRPr="00E5257B" w:rsidRDefault="00DB7C0D" w:rsidP="0061087B">
            <w:pPr>
              <w:snapToGrid w:val="0"/>
            </w:pPr>
            <w:r w:rsidRPr="00E5257B">
              <w:t>2. Poszerzanie kompetencji czytelniczych.</w:t>
            </w:r>
          </w:p>
          <w:p w14:paraId="61735627" w14:textId="77777777" w:rsidR="00DB7C0D" w:rsidRDefault="00DB7C0D" w:rsidP="0061087B">
            <w:pPr>
              <w:snapToGrid w:val="0"/>
            </w:pPr>
            <w:r w:rsidRPr="00E5257B">
              <w:t>3. Korzystanie z technologii cyfrowych. „Laboratoria przyszłości”.</w:t>
            </w:r>
          </w:p>
          <w:p w14:paraId="0FF938BB" w14:textId="6A265750" w:rsidR="00DB7C0D" w:rsidRPr="00E5257B" w:rsidRDefault="00DB7C0D" w:rsidP="0061087B">
            <w:pPr>
              <w:snapToGrid w:val="0"/>
            </w:pPr>
            <w:r>
              <w:t>4. Wspieranie umiejętności rozwoju umiejętności cyfrowych.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22111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matematycy</w:t>
            </w:r>
          </w:p>
          <w:p w14:paraId="57BB7FC9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poloniści</w:t>
            </w:r>
          </w:p>
          <w:p w14:paraId="4F223077" w14:textId="77777777" w:rsidR="00DB7C0D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informatycy</w:t>
            </w:r>
          </w:p>
          <w:p w14:paraId="6DAA1507" w14:textId="77777777" w:rsidR="00DB7C0D" w:rsidRDefault="00DB7C0D" w:rsidP="0061087B">
            <w:pPr>
              <w:snapToGrid w:val="0"/>
              <w:ind w:left="720"/>
            </w:pPr>
          </w:p>
          <w:p w14:paraId="30F5988B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>
              <w:t>nauczyciele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9CEA8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1CA9EBC9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3DC72EF3" w14:textId="77777777" w:rsidR="00DB7C0D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1D60EB35" w14:textId="77777777" w:rsidR="00DB7C0D" w:rsidRDefault="00DB7C0D" w:rsidP="0061087B">
            <w:pPr>
              <w:snapToGrid w:val="0"/>
              <w:ind w:left="720"/>
            </w:pPr>
          </w:p>
          <w:p w14:paraId="2A2C1C4F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6C42F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2AE135D6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1CDB28D6" w14:textId="77777777" w:rsidR="00DB7C0D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1EBA6845" w14:textId="77777777" w:rsidR="00DB7C0D" w:rsidRDefault="00DB7C0D" w:rsidP="0061087B">
            <w:pPr>
              <w:snapToGrid w:val="0"/>
              <w:ind w:left="360"/>
            </w:pPr>
          </w:p>
          <w:p w14:paraId="703EE054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</w:tc>
      </w:tr>
      <w:tr w:rsidR="00DB7C0D" w:rsidRPr="00E5257B" w14:paraId="10061497" w14:textId="77777777" w:rsidTr="0061087B"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9970A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t xml:space="preserve">XV. Kształtowanie postaw ukierunkowanych na prawdę, dobro i </w:t>
            </w:r>
            <w:r w:rsidRPr="00E5257B">
              <w:rPr>
                <w:b/>
              </w:rPr>
              <w:lastRenderedPageBreak/>
              <w:t>piękno. Wolontariat.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4555E" w14:textId="77777777" w:rsidR="00DB7C0D" w:rsidRPr="00E5257B" w:rsidRDefault="00DB7C0D" w:rsidP="0061087B">
            <w:pPr>
              <w:snapToGrid w:val="0"/>
            </w:pPr>
            <w:r w:rsidRPr="00E5257B">
              <w:lastRenderedPageBreak/>
              <w:t>1.  Wpływ literatury i mediów na kształtowanie postaw moralnych.</w:t>
            </w:r>
          </w:p>
          <w:p w14:paraId="495BBEDB" w14:textId="77777777" w:rsidR="00DB7C0D" w:rsidRPr="00E5257B" w:rsidRDefault="00DB7C0D" w:rsidP="0061087B">
            <w:r w:rsidRPr="00E5257B">
              <w:t>2. Udział w akcjach charytatywnych na terenie szkoły.</w:t>
            </w:r>
          </w:p>
          <w:p w14:paraId="5FB5AAE1" w14:textId="77777777" w:rsidR="00DB7C0D" w:rsidRPr="00E5257B" w:rsidRDefault="00DB7C0D" w:rsidP="0061087B">
            <w:r w:rsidRPr="00E5257B">
              <w:t>3.  Podtrzymywanie tradycji chrześcijańskich.</w:t>
            </w:r>
          </w:p>
          <w:p w14:paraId="576952FA" w14:textId="77777777" w:rsidR="00DB7C0D" w:rsidRPr="00E5257B" w:rsidRDefault="00DB7C0D" w:rsidP="0061087B">
            <w:r w:rsidRPr="00E5257B">
              <w:lastRenderedPageBreak/>
              <w:t>4. Miłość i wdzięczność wobec rodziców.</w:t>
            </w:r>
          </w:p>
          <w:p w14:paraId="033D186A" w14:textId="77777777" w:rsidR="00DB7C0D" w:rsidRDefault="00DB7C0D" w:rsidP="0061087B">
            <w:pPr>
              <w:snapToGrid w:val="0"/>
            </w:pPr>
            <w:r w:rsidRPr="00E5257B">
              <w:t>5. Rozwój duchowy człowieka.</w:t>
            </w:r>
          </w:p>
          <w:p w14:paraId="7EA12778" w14:textId="1159E183" w:rsidR="00AA4A75" w:rsidRPr="00E5257B" w:rsidRDefault="00AA4A75" w:rsidP="0061087B">
            <w:pPr>
              <w:snapToGrid w:val="0"/>
            </w:pPr>
            <w:r>
              <w:t>6. Rekolekcje Wielkopostne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420F5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lastRenderedPageBreak/>
              <w:t>poloniści</w:t>
            </w:r>
          </w:p>
          <w:p w14:paraId="0D20FBF2" w14:textId="77777777" w:rsidR="00DB7C0D" w:rsidRPr="00E5257B" w:rsidRDefault="00DB7C0D" w:rsidP="0061087B">
            <w:pPr>
              <w:snapToGrid w:val="0"/>
              <w:ind w:left="720"/>
            </w:pPr>
          </w:p>
          <w:p w14:paraId="456E3B72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SU</w:t>
            </w:r>
          </w:p>
          <w:p w14:paraId="30EB57A9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katecheci</w:t>
            </w:r>
          </w:p>
          <w:p w14:paraId="4F8EC0AA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lastRenderedPageBreak/>
              <w:t>wychowawcy</w:t>
            </w:r>
          </w:p>
          <w:p w14:paraId="1CC76017" w14:textId="77777777" w:rsidR="00DB7C0D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katecheci</w:t>
            </w:r>
          </w:p>
          <w:p w14:paraId="32822488" w14:textId="3EBBF432" w:rsidR="00AA4A75" w:rsidRPr="00E5257B" w:rsidRDefault="00AA4A75" w:rsidP="0061087B">
            <w:pPr>
              <w:numPr>
                <w:ilvl w:val="0"/>
                <w:numId w:val="5"/>
              </w:numPr>
              <w:snapToGrid w:val="0"/>
            </w:pPr>
            <w:r>
              <w:t>katecheci, nauczyciele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04907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lastRenderedPageBreak/>
              <w:t>cały rok</w:t>
            </w:r>
          </w:p>
          <w:p w14:paraId="7CBE604A" w14:textId="77777777" w:rsidR="00DB7C0D" w:rsidRPr="00E5257B" w:rsidRDefault="00DB7C0D" w:rsidP="0061087B">
            <w:pPr>
              <w:snapToGrid w:val="0"/>
              <w:ind w:left="720"/>
            </w:pPr>
          </w:p>
          <w:p w14:paraId="2E80F36A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2406FF27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3B77463F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lastRenderedPageBreak/>
              <w:t>cały rok</w:t>
            </w:r>
          </w:p>
          <w:p w14:paraId="05CD5456" w14:textId="77777777" w:rsidR="00DB7C0D" w:rsidRDefault="00DB7C0D" w:rsidP="0061087B">
            <w:pPr>
              <w:numPr>
                <w:ilvl w:val="0"/>
                <w:numId w:val="5"/>
              </w:numPr>
              <w:snapToGrid w:val="0"/>
            </w:pPr>
            <w:r w:rsidRPr="00E5257B">
              <w:t>cały rok</w:t>
            </w:r>
          </w:p>
          <w:p w14:paraId="69CEB8E0" w14:textId="45854C6A" w:rsidR="00AA4A75" w:rsidRPr="00E5257B" w:rsidRDefault="00CD1A1F" w:rsidP="0061087B">
            <w:pPr>
              <w:numPr>
                <w:ilvl w:val="0"/>
                <w:numId w:val="5"/>
              </w:numPr>
              <w:snapToGrid w:val="0"/>
            </w:pPr>
            <w:r>
              <w:t>kwiecień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748FC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58D7BCB1" w14:textId="77777777" w:rsidR="00DB7C0D" w:rsidRPr="00E5257B" w:rsidRDefault="00DB7C0D" w:rsidP="0061087B">
            <w:pPr>
              <w:snapToGrid w:val="0"/>
              <w:ind w:left="360"/>
            </w:pPr>
          </w:p>
          <w:p w14:paraId="676EC7A3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1FEDA34A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7A9E1702" w14:textId="77777777" w:rsidR="00DB7C0D" w:rsidRPr="00E5257B" w:rsidRDefault="00DB7C0D" w:rsidP="0061087B">
            <w:pPr>
              <w:numPr>
                <w:ilvl w:val="0"/>
                <w:numId w:val="5"/>
              </w:numPr>
              <w:snapToGrid w:val="0"/>
              <w:ind w:left="360"/>
            </w:pPr>
          </w:p>
          <w:p w14:paraId="32A59F28" w14:textId="7F3A22B1" w:rsidR="00DB7C0D" w:rsidRDefault="00DB7C0D" w:rsidP="0061087B">
            <w:pPr>
              <w:pStyle w:val="Akapitzlist"/>
              <w:numPr>
                <w:ilvl w:val="0"/>
                <w:numId w:val="5"/>
              </w:numPr>
              <w:snapToGrid w:val="0"/>
              <w:ind w:left="360"/>
            </w:pPr>
          </w:p>
          <w:p w14:paraId="3A919CD3" w14:textId="77777777" w:rsidR="00CD1A1F" w:rsidRDefault="00CD1A1F" w:rsidP="0061087B">
            <w:pPr>
              <w:pStyle w:val="Akapitzlist"/>
              <w:numPr>
                <w:ilvl w:val="0"/>
                <w:numId w:val="5"/>
              </w:numPr>
              <w:snapToGrid w:val="0"/>
              <w:ind w:left="360"/>
            </w:pPr>
          </w:p>
          <w:p w14:paraId="1DE5B2B9" w14:textId="25D15BA6" w:rsidR="00CD1A1F" w:rsidRPr="00E5257B" w:rsidRDefault="00CD1A1F" w:rsidP="00CD1A1F">
            <w:pPr>
              <w:pStyle w:val="Akapitzlist"/>
              <w:snapToGrid w:val="0"/>
              <w:ind w:left="360"/>
            </w:pPr>
          </w:p>
        </w:tc>
      </w:tr>
      <w:tr w:rsidR="00DB7C0D" w:rsidRPr="00E5257B" w14:paraId="2CEDAA0E" w14:textId="77777777" w:rsidTr="0061087B">
        <w:trPr>
          <w:trHeight w:val="702"/>
        </w:trPr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08CDE" w14:textId="77777777" w:rsidR="00DB7C0D" w:rsidRPr="00E5257B" w:rsidRDefault="00DB7C0D" w:rsidP="0061087B">
            <w:pPr>
              <w:snapToGrid w:val="0"/>
            </w:pPr>
            <w:r w:rsidRPr="00E5257B">
              <w:rPr>
                <w:b/>
              </w:rPr>
              <w:lastRenderedPageBreak/>
              <w:t xml:space="preserve">XVI.  Konkursy  </w:t>
            </w:r>
          </w:p>
          <w:p w14:paraId="3138FA57" w14:textId="77777777" w:rsidR="00DB7C0D" w:rsidRPr="00E5257B" w:rsidRDefault="00DB7C0D" w:rsidP="0061087B">
            <w:r w:rsidRPr="00E5257B">
              <w:rPr>
                <w:b/>
              </w:rPr>
              <w:t xml:space="preserve">         przedmiotowe</w:t>
            </w:r>
          </w:p>
        </w:tc>
        <w:tc>
          <w:tcPr>
            <w:tcW w:w="6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1BA6F" w14:textId="77777777" w:rsidR="00715D26" w:rsidRDefault="00DB7C0D" w:rsidP="0061087B">
            <w:pPr>
              <w:snapToGrid w:val="0"/>
            </w:pPr>
            <w:r w:rsidRPr="00E5257B">
              <w:t>1.  Konkursy przedmiotowe</w:t>
            </w:r>
            <w:r w:rsidR="000133A1">
              <w:t xml:space="preserve">, zawody sportowe, turnieje </w:t>
            </w:r>
            <w:r w:rsidR="00715D26">
              <w:t xml:space="preserve">    </w:t>
            </w:r>
          </w:p>
          <w:p w14:paraId="71E89F57" w14:textId="6CDBBDEA" w:rsidR="00DB7C0D" w:rsidRPr="00E5257B" w:rsidRDefault="000133A1" w:rsidP="0061087B">
            <w:pPr>
              <w:snapToGrid w:val="0"/>
            </w:pPr>
            <w:r>
              <w:t>szachowe.</w:t>
            </w:r>
          </w:p>
          <w:p w14:paraId="0435AE3E" w14:textId="77777777" w:rsidR="00DB7C0D" w:rsidRPr="00E5257B" w:rsidRDefault="00DB7C0D" w:rsidP="0061087B">
            <w:pPr>
              <w:rPr>
                <w:b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A27B7" w14:textId="77777777" w:rsidR="00DB7C0D" w:rsidRPr="00E5257B" w:rsidRDefault="00DB7C0D" w:rsidP="0061087B">
            <w:pPr>
              <w:pStyle w:val="Akapitzlist"/>
              <w:numPr>
                <w:ilvl w:val="0"/>
                <w:numId w:val="20"/>
              </w:numPr>
            </w:pPr>
            <w:r w:rsidRPr="00E5257B">
              <w:t>nauczyciele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24AE1" w14:textId="77777777" w:rsidR="00DB7C0D" w:rsidRPr="00E5257B" w:rsidRDefault="00DB7C0D" w:rsidP="0061087B">
            <w:pPr>
              <w:pStyle w:val="Akapitzlist"/>
              <w:numPr>
                <w:ilvl w:val="0"/>
                <w:numId w:val="20"/>
              </w:numPr>
            </w:pPr>
            <w:r w:rsidRPr="00E5257B">
              <w:t>cały rok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F8ACF" w14:textId="77777777" w:rsidR="00DB7C0D" w:rsidRPr="00E5257B" w:rsidRDefault="00DB7C0D" w:rsidP="0061087B">
            <w:pPr>
              <w:pStyle w:val="Bezodstpw"/>
              <w:numPr>
                <w:ilvl w:val="0"/>
                <w:numId w:val="20"/>
              </w:numPr>
            </w:pPr>
          </w:p>
          <w:p w14:paraId="11FCDE6D" w14:textId="77777777" w:rsidR="00DB7C0D" w:rsidRPr="00E5257B" w:rsidRDefault="00DB7C0D" w:rsidP="0061087B"/>
        </w:tc>
      </w:tr>
    </w:tbl>
    <w:p w14:paraId="34A1A63D" w14:textId="77777777" w:rsidR="00DB7C0D" w:rsidRPr="00E5257B" w:rsidRDefault="00DB7C0D" w:rsidP="00DB7C0D">
      <w:pPr>
        <w:rPr>
          <w:b/>
        </w:rPr>
      </w:pPr>
    </w:p>
    <w:p w14:paraId="3873531E" w14:textId="77777777" w:rsidR="00DB7C0D" w:rsidRPr="00E5257B" w:rsidRDefault="00DB7C0D" w:rsidP="00DB7C0D"/>
    <w:p w14:paraId="5E103BAE" w14:textId="77777777" w:rsidR="00C47BBB" w:rsidRDefault="00C47BBB"/>
    <w:sectPr w:rsidR="00C47BBB" w:rsidSect="00DB7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singleLevel"/>
    <w:tmpl w:val="000000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 w15:restartNumberingAfterBreak="0">
    <w:nsid w:val="10CE5B4F"/>
    <w:multiLevelType w:val="hybridMultilevel"/>
    <w:tmpl w:val="52422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E7591"/>
    <w:multiLevelType w:val="hybridMultilevel"/>
    <w:tmpl w:val="EE42D854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95213"/>
    <w:multiLevelType w:val="hybridMultilevel"/>
    <w:tmpl w:val="078286C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FF05E9"/>
    <w:multiLevelType w:val="hybridMultilevel"/>
    <w:tmpl w:val="E730B67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5101B"/>
    <w:multiLevelType w:val="hybridMultilevel"/>
    <w:tmpl w:val="8612F3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22F5A"/>
    <w:multiLevelType w:val="hybridMultilevel"/>
    <w:tmpl w:val="71FC2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030412">
    <w:abstractNumId w:val="0"/>
  </w:num>
  <w:num w:numId="2" w16cid:durableId="237790192">
    <w:abstractNumId w:val="1"/>
  </w:num>
  <w:num w:numId="3" w16cid:durableId="744641574">
    <w:abstractNumId w:val="2"/>
  </w:num>
  <w:num w:numId="4" w16cid:durableId="2064865442">
    <w:abstractNumId w:val="3"/>
  </w:num>
  <w:num w:numId="5" w16cid:durableId="175119080">
    <w:abstractNumId w:val="4"/>
  </w:num>
  <w:num w:numId="6" w16cid:durableId="1633905476">
    <w:abstractNumId w:val="5"/>
  </w:num>
  <w:num w:numId="7" w16cid:durableId="1371372636">
    <w:abstractNumId w:val="6"/>
  </w:num>
  <w:num w:numId="8" w16cid:durableId="650715840">
    <w:abstractNumId w:val="7"/>
  </w:num>
  <w:num w:numId="9" w16cid:durableId="494031290">
    <w:abstractNumId w:val="8"/>
  </w:num>
  <w:num w:numId="10" w16cid:durableId="627400530">
    <w:abstractNumId w:val="9"/>
  </w:num>
  <w:num w:numId="11" w16cid:durableId="423108470">
    <w:abstractNumId w:val="10"/>
  </w:num>
  <w:num w:numId="12" w16cid:durableId="415053671">
    <w:abstractNumId w:val="11"/>
  </w:num>
  <w:num w:numId="13" w16cid:durableId="867186368">
    <w:abstractNumId w:val="12"/>
  </w:num>
  <w:num w:numId="14" w16cid:durableId="792289451">
    <w:abstractNumId w:val="13"/>
  </w:num>
  <w:num w:numId="15" w16cid:durableId="1182554459">
    <w:abstractNumId w:val="14"/>
  </w:num>
  <w:num w:numId="16" w16cid:durableId="1357081919">
    <w:abstractNumId w:val="15"/>
  </w:num>
  <w:num w:numId="17" w16cid:durableId="794836254">
    <w:abstractNumId w:val="16"/>
  </w:num>
  <w:num w:numId="18" w16cid:durableId="1578442385">
    <w:abstractNumId w:val="17"/>
  </w:num>
  <w:num w:numId="19" w16cid:durableId="1780643581">
    <w:abstractNumId w:val="18"/>
  </w:num>
  <w:num w:numId="20" w16cid:durableId="1221601673">
    <w:abstractNumId w:val="20"/>
  </w:num>
  <w:num w:numId="21" w16cid:durableId="2080472843">
    <w:abstractNumId w:val="19"/>
  </w:num>
  <w:num w:numId="22" w16cid:durableId="1210218743">
    <w:abstractNumId w:val="24"/>
  </w:num>
  <w:num w:numId="23" w16cid:durableId="744763241">
    <w:abstractNumId w:val="21"/>
  </w:num>
  <w:num w:numId="24" w16cid:durableId="1758206174">
    <w:abstractNumId w:val="23"/>
  </w:num>
  <w:num w:numId="25" w16cid:durableId="8220873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51"/>
    <w:rsid w:val="000133A1"/>
    <w:rsid w:val="0009373F"/>
    <w:rsid w:val="001134AC"/>
    <w:rsid w:val="00140C14"/>
    <w:rsid w:val="00216303"/>
    <w:rsid w:val="00221D4D"/>
    <w:rsid w:val="00266438"/>
    <w:rsid w:val="00272BEE"/>
    <w:rsid w:val="002B69CF"/>
    <w:rsid w:val="002E4F58"/>
    <w:rsid w:val="00316739"/>
    <w:rsid w:val="00330576"/>
    <w:rsid w:val="0043700A"/>
    <w:rsid w:val="004634BA"/>
    <w:rsid w:val="0048073B"/>
    <w:rsid w:val="00512F1C"/>
    <w:rsid w:val="0056244A"/>
    <w:rsid w:val="005D4B47"/>
    <w:rsid w:val="00601D3A"/>
    <w:rsid w:val="006F391F"/>
    <w:rsid w:val="00715D26"/>
    <w:rsid w:val="0073259D"/>
    <w:rsid w:val="00751B34"/>
    <w:rsid w:val="007735C8"/>
    <w:rsid w:val="00795A5E"/>
    <w:rsid w:val="007A624E"/>
    <w:rsid w:val="00887905"/>
    <w:rsid w:val="0089161C"/>
    <w:rsid w:val="00896E1B"/>
    <w:rsid w:val="008C0703"/>
    <w:rsid w:val="009104F2"/>
    <w:rsid w:val="00925910"/>
    <w:rsid w:val="00926910"/>
    <w:rsid w:val="00A93B42"/>
    <w:rsid w:val="00AA4A75"/>
    <w:rsid w:val="00AF555B"/>
    <w:rsid w:val="00B12028"/>
    <w:rsid w:val="00C00E1E"/>
    <w:rsid w:val="00C3231F"/>
    <w:rsid w:val="00C33E00"/>
    <w:rsid w:val="00C47BBB"/>
    <w:rsid w:val="00C7367C"/>
    <w:rsid w:val="00CD1A1F"/>
    <w:rsid w:val="00CD1A51"/>
    <w:rsid w:val="00CD5D17"/>
    <w:rsid w:val="00CE1992"/>
    <w:rsid w:val="00CF138C"/>
    <w:rsid w:val="00DA5F1C"/>
    <w:rsid w:val="00DB7C0D"/>
    <w:rsid w:val="00E108AD"/>
    <w:rsid w:val="00EC4919"/>
    <w:rsid w:val="00F16A6B"/>
    <w:rsid w:val="00F37C74"/>
    <w:rsid w:val="00F61B2A"/>
    <w:rsid w:val="00F6214D"/>
    <w:rsid w:val="00FA3C33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9092"/>
  <w15:chartTrackingRefBased/>
  <w15:docId w15:val="{1ADF90B9-8C4A-4035-8CB8-39947407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A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A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A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A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A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A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A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A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A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A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A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A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A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A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A5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B7C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947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Mickiewicz</dc:creator>
  <cp:keywords/>
  <dc:description/>
  <cp:lastModifiedBy>Łukasz Mickiewicz</cp:lastModifiedBy>
  <cp:revision>52</cp:revision>
  <dcterms:created xsi:type="dcterms:W3CDTF">2024-09-12T12:43:00Z</dcterms:created>
  <dcterms:modified xsi:type="dcterms:W3CDTF">2024-09-15T21:24:00Z</dcterms:modified>
</cp:coreProperties>
</file>